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AA794" w14:textId="77777777" w:rsidR="00B07ECB" w:rsidRPr="00B42650" w:rsidRDefault="00B07ECB" w:rsidP="005639D5">
      <w:pPr>
        <w:pStyle w:val="Subtitle"/>
        <w:ind w:left="-630" w:right="-693"/>
        <w:jc w:val="left"/>
      </w:pPr>
    </w:p>
    <w:p w14:paraId="1DAB95FC" w14:textId="77777777" w:rsidR="00A455C4" w:rsidRPr="00FF55FD" w:rsidRDefault="00A455C4" w:rsidP="008A74BF">
      <w:pPr>
        <w:pStyle w:val="Subtitle"/>
        <w:rPr>
          <w:sz w:val="32"/>
          <w:szCs w:val="32"/>
        </w:rPr>
      </w:pPr>
      <w:bookmarkStart w:id="0" w:name="_Toc121726748"/>
      <w:r w:rsidRPr="00FF55FD">
        <w:rPr>
          <w:sz w:val="32"/>
          <w:szCs w:val="32"/>
        </w:rPr>
        <w:t>R</w:t>
      </w:r>
      <w:r w:rsidRPr="00FF55FD">
        <w:rPr>
          <w:spacing w:val="-6"/>
          <w:sz w:val="32"/>
          <w:szCs w:val="32"/>
        </w:rPr>
        <w:t>E</w:t>
      </w:r>
      <w:r w:rsidRPr="00FF55FD">
        <w:rPr>
          <w:sz w:val="32"/>
          <w:szCs w:val="32"/>
        </w:rPr>
        <w:t>Q</w:t>
      </w:r>
      <w:r w:rsidRPr="00FF55FD">
        <w:rPr>
          <w:spacing w:val="-2"/>
          <w:sz w:val="32"/>
          <w:szCs w:val="32"/>
        </w:rPr>
        <w:t>U</w:t>
      </w:r>
      <w:r w:rsidRPr="00FF55FD">
        <w:rPr>
          <w:spacing w:val="-4"/>
          <w:sz w:val="32"/>
          <w:szCs w:val="32"/>
        </w:rPr>
        <w:t>ES</w:t>
      </w:r>
      <w:r w:rsidRPr="00FF55FD">
        <w:rPr>
          <w:sz w:val="32"/>
          <w:szCs w:val="32"/>
        </w:rPr>
        <w:t>T</w:t>
      </w:r>
      <w:r w:rsidRPr="00FF55FD">
        <w:rPr>
          <w:spacing w:val="-3"/>
          <w:sz w:val="32"/>
          <w:szCs w:val="32"/>
        </w:rPr>
        <w:t xml:space="preserve"> </w:t>
      </w:r>
      <w:r w:rsidRPr="00FF55FD">
        <w:rPr>
          <w:spacing w:val="-5"/>
          <w:sz w:val="32"/>
          <w:szCs w:val="32"/>
        </w:rPr>
        <w:t>F</w:t>
      </w:r>
      <w:r w:rsidRPr="00FF55FD">
        <w:rPr>
          <w:sz w:val="32"/>
          <w:szCs w:val="32"/>
        </w:rPr>
        <w:t>OR P</w:t>
      </w:r>
      <w:r w:rsidRPr="00FF55FD">
        <w:rPr>
          <w:spacing w:val="-5"/>
          <w:sz w:val="32"/>
          <w:szCs w:val="32"/>
        </w:rPr>
        <w:t>R</w:t>
      </w:r>
      <w:r w:rsidRPr="00FF55FD">
        <w:rPr>
          <w:sz w:val="32"/>
          <w:szCs w:val="32"/>
        </w:rPr>
        <w:t>O</w:t>
      </w:r>
      <w:r w:rsidRPr="00FF55FD">
        <w:rPr>
          <w:spacing w:val="-2"/>
          <w:sz w:val="32"/>
          <w:szCs w:val="32"/>
        </w:rPr>
        <w:t>P</w:t>
      </w:r>
      <w:r w:rsidRPr="00FF55FD">
        <w:rPr>
          <w:sz w:val="32"/>
          <w:szCs w:val="32"/>
        </w:rPr>
        <w:t>O</w:t>
      </w:r>
      <w:r w:rsidRPr="00FF55FD">
        <w:rPr>
          <w:spacing w:val="-5"/>
          <w:sz w:val="32"/>
          <w:szCs w:val="32"/>
        </w:rPr>
        <w:t>S</w:t>
      </w:r>
      <w:r w:rsidRPr="00FF55FD">
        <w:rPr>
          <w:sz w:val="32"/>
          <w:szCs w:val="32"/>
        </w:rPr>
        <w:t>ALS</w:t>
      </w:r>
    </w:p>
    <w:p w14:paraId="5AA5A762" w14:textId="77777777" w:rsidR="00A455C4" w:rsidRPr="00DE7CA3" w:rsidRDefault="00A455C4" w:rsidP="008A74BF">
      <w:pPr>
        <w:rPr>
          <w:b/>
          <w:sz w:val="28"/>
          <w:szCs w:val="28"/>
        </w:rPr>
      </w:pPr>
    </w:p>
    <w:p w14:paraId="20133558" w14:textId="606CA687" w:rsidR="00A455C4" w:rsidRPr="00DE7CA3" w:rsidRDefault="00A455C4" w:rsidP="3FC72FE3">
      <w:pPr>
        <w:rPr>
          <w:b/>
          <w:bCs/>
          <w:sz w:val="28"/>
          <w:szCs w:val="28"/>
        </w:rPr>
      </w:pPr>
      <w:r w:rsidRPr="3FC72FE3">
        <w:rPr>
          <w:b/>
          <w:bCs/>
          <w:sz w:val="28"/>
          <w:szCs w:val="28"/>
        </w:rPr>
        <w:t>P</w:t>
      </w:r>
      <w:r w:rsidRPr="3FC72FE3">
        <w:rPr>
          <w:b/>
          <w:bCs/>
          <w:spacing w:val="-6"/>
          <w:sz w:val="28"/>
          <w:szCs w:val="28"/>
        </w:rPr>
        <w:t>r</w:t>
      </w:r>
      <w:r w:rsidRPr="3FC72FE3">
        <w:rPr>
          <w:b/>
          <w:bCs/>
          <w:sz w:val="28"/>
          <w:szCs w:val="28"/>
        </w:rPr>
        <w:t>oc</w:t>
      </w:r>
      <w:r w:rsidRPr="3FC72FE3">
        <w:rPr>
          <w:b/>
          <w:bCs/>
          <w:spacing w:val="-1"/>
          <w:sz w:val="28"/>
          <w:szCs w:val="28"/>
        </w:rPr>
        <w:t>u</w:t>
      </w:r>
      <w:r w:rsidRPr="3FC72FE3">
        <w:rPr>
          <w:b/>
          <w:bCs/>
          <w:spacing w:val="-3"/>
          <w:sz w:val="28"/>
          <w:szCs w:val="28"/>
        </w:rPr>
        <w:t>r</w:t>
      </w:r>
      <w:r w:rsidRPr="3FC72FE3">
        <w:rPr>
          <w:b/>
          <w:bCs/>
          <w:sz w:val="28"/>
          <w:szCs w:val="28"/>
        </w:rPr>
        <w:t>em</w:t>
      </w:r>
      <w:r w:rsidRPr="3FC72FE3">
        <w:rPr>
          <w:b/>
          <w:bCs/>
          <w:spacing w:val="2"/>
          <w:sz w:val="28"/>
          <w:szCs w:val="28"/>
        </w:rPr>
        <w:t>e</w:t>
      </w:r>
      <w:r w:rsidRPr="3FC72FE3">
        <w:rPr>
          <w:b/>
          <w:bCs/>
          <w:spacing w:val="-5"/>
          <w:sz w:val="28"/>
          <w:szCs w:val="28"/>
        </w:rPr>
        <w:t>n</w:t>
      </w:r>
      <w:r w:rsidRPr="3FC72FE3">
        <w:rPr>
          <w:b/>
          <w:bCs/>
          <w:sz w:val="28"/>
          <w:szCs w:val="28"/>
        </w:rPr>
        <w:t>t</w:t>
      </w:r>
      <w:r w:rsidRPr="3FC72FE3">
        <w:rPr>
          <w:b/>
          <w:bCs/>
          <w:spacing w:val="-11"/>
          <w:sz w:val="28"/>
          <w:szCs w:val="28"/>
        </w:rPr>
        <w:t xml:space="preserve"> </w:t>
      </w:r>
      <w:r w:rsidRPr="3FC72FE3">
        <w:rPr>
          <w:b/>
          <w:bCs/>
          <w:sz w:val="28"/>
          <w:szCs w:val="28"/>
        </w:rPr>
        <w:t>of</w:t>
      </w:r>
      <w:r w:rsidRPr="3FC72FE3">
        <w:rPr>
          <w:b/>
          <w:bCs/>
          <w:spacing w:val="-10"/>
          <w:sz w:val="28"/>
          <w:szCs w:val="28"/>
        </w:rPr>
        <w:t xml:space="preserve"> </w:t>
      </w:r>
      <w:r w:rsidR="1C72257F" w:rsidRPr="3FC72FE3">
        <w:rPr>
          <w:b/>
          <w:bCs/>
          <w:sz w:val="28"/>
          <w:szCs w:val="28"/>
        </w:rPr>
        <w:t>Office</w:t>
      </w:r>
      <w:r w:rsidR="682EB99F" w:rsidRPr="3FC72FE3">
        <w:rPr>
          <w:b/>
          <w:bCs/>
          <w:sz w:val="28"/>
          <w:szCs w:val="28"/>
        </w:rPr>
        <w:t xml:space="preserve"> </w:t>
      </w:r>
      <w:r w:rsidR="1C72257F" w:rsidRPr="3FC72FE3">
        <w:rPr>
          <w:b/>
          <w:bCs/>
          <w:sz w:val="28"/>
          <w:szCs w:val="28"/>
        </w:rPr>
        <w:t>equipment</w:t>
      </w:r>
      <w:r w:rsidRPr="3FC72FE3">
        <w:rPr>
          <w:b/>
          <w:bCs/>
          <w:spacing w:val="-9"/>
          <w:sz w:val="28"/>
          <w:szCs w:val="28"/>
        </w:rPr>
        <w:t xml:space="preserve"> </w:t>
      </w:r>
      <w:r w:rsidR="298DC67B" w:rsidRPr="3FC72FE3">
        <w:rPr>
          <w:b/>
          <w:bCs/>
          <w:spacing w:val="-9"/>
          <w:sz w:val="28"/>
          <w:szCs w:val="28"/>
        </w:rPr>
        <w:t>and</w:t>
      </w:r>
      <w:r w:rsidR="43D512E0" w:rsidRPr="3FC72FE3">
        <w:rPr>
          <w:b/>
          <w:bCs/>
          <w:spacing w:val="-9"/>
          <w:sz w:val="28"/>
          <w:szCs w:val="28"/>
        </w:rPr>
        <w:t xml:space="preserve"> safety service </w:t>
      </w:r>
      <w:r w:rsidR="00872281" w:rsidRPr="3FC72FE3">
        <w:rPr>
          <w:b/>
          <w:bCs/>
          <w:spacing w:val="-3"/>
          <w:sz w:val="28"/>
          <w:szCs w:val="28"/>
        </w:rPr>
        <w:t>for</w:t>
      </w:r>
      <w:r w:rsidRPr="3FC72FE3">
        <w:rPr>
          <w:b/>
          <w:bCs/>
          <w:spacing w:val="-9"/>
          <w:sz w:val="28"/>
          <w:szCs w:val="28"/>
        </w:rPr>
        <w:t xml:space="preserve"> </w:t>
      </w:r>
      <w:r w:rsidRPr="3FC72FE3">
        <w:rPr>
          <w:b/>
          <w:bCs/>
          <w:sz w:val="28"/>
          <w:szCs w:val="28"/>
        </w:rPr>
        <w:t xml:space="preserve">World Vision International </w:t>
      </w:r>
      <w:r w:rsidR="00872281" w:rsidRPr="3FC72FE3">
        <w:rPr>
          <w:b/>
          <w:bCs/>
          <w:sz w:val="28"/>
          <w:szCs w:val="28"/>
        </w:rPr>
        <w:t>in Iraq</w:t>
      </w:r>
      <w:r w:rsidRPr="3FC72FE3">
        <w:rPr>
          <w:b/>
          <w:bCs/>
          <w:sz w:val="28"/>
          <w:szCs w:val="28"/>
        </w:rPr>
        <w:t xml:space="preserve"> on</w:t>
      </w:r>
      <w:r w:rsidRPr="3FC72FE3">
        <w:rPr>
          <w:b/>
          <w:bCs/>
          <w:spacing w:val="-9"/>
          <w:sz w:val="28"/>
          <w:szCs w:val="28"/>
        </w:rPr>
        <w:t xml:space="preserve"> </w:t>
      </w:r>
      <w:r w:rsidRPr="3FC72FE3">
        <w:rPr>
          <w:b/>
          <w:bCs/>
          <w:sz w:val="28"/>
          <w:szCs w:val="28"/>
        </w:rPr>
        <w:t>Lo</w:t>
      </w:r>
      <w:r w:rsidRPr="3FC72FE3">
        <w:rPr>
          <w:b/>
          <w:bCs/>
          <w:spacing w:val="1"/>
          <w:sz w:val="28"/>
          <w:szCs w:val="28"/>
        </w:rPr>
        <w:t>n</w:t>
      </w:r>
      <w:r w:rsidRPr="3FC72FE3">
        <w:rPr>
          <w:b/>
          <w:bCs/>
          <w:sz w:val="28"/>
          <w:szCs w:val="28"/>
        </w:rPr>
        <w:t>g</w:t>
      </w:r>
      <w:r w:rsidRPr="3FC72FE3">
        <w:rPr>
          <w:b/>
          <w:bCs/>
          <w:spacing w:val="-11"/>
          <w:sz w:val="28"/>
          <w:szCs w:val="28"/>
        </w:rPr>
        <w:t xml:space="preserve"> </w:t>
      </w:r>
      <w:r w:rsidRPr="3FC72FE3">
        <w:rPr>
          <w:b/>
          <w:bCs/>
          <w:spacing w:val="-28"/>
          <w:sz w:val="28"/>
          <w:szCs w:val="28"/>
        </w:rPr>
        <w:t>T</w:t>
      </w:r>
      <w:r w:rsidRPr="3FC72FE3">
        <w:rPr>
          <w:b/>
          <w:bCs/>
          <w:sz w:val="28"/>
          <w:szCs w:val="28"/>
        </w:rPr>
        <w:t>erm</w:t>
      </w:r>
      <w:r w:rsidRPr="3FC72FE3">
        <w:rPr>
          <w:b/>
          <w:bCs/>
          <w:spacing w:val="-10"/>
          <w:sz w:val="28"/>
          <w:szCs w:val="28"/>
        </w:rPr>
        <w:t xml:space="preserve"> </w:t>
      </w:r>
      <w:r w:rsidRPr="3FC72FE3">
        <w:rPr>
          <w:b/>
          <w:bCs/>
          <w:sz w:val="28"/>
          <w:szCs w:val="28"/>
        </w:rPr>
        <w:t>Ag</w:t>
      </w:r>
      <w:r w:rsidRPr="3FC72FE3">
        <w:rPr>
          <w:b/>
          <w:bCs/>
          <w:spacing w:val="-3"/>
          <w:sz w:val="28"/>
          <w:szCs w:val="28"/>
        </w:rPr>
        <w:t>r</w:t>
      </w:r>
      <w:r w:rsidRPr="3FC72FE3">
        <w:rPr>
          <w:b/>
          <w:bCs/>
          <w:sz w:val="28"/>
          <w:szCs w:val="28"/>
        </w:rPr>
        <w:t>e</w:t>
      </w:r>
      <w:r w:rsidRPr="3FC72FE3">
        <w:rPr>
          <w:b/>
          <w:bCs/>
          <w:spacing w:val="2"/>
          <w:sz w:val="28"/>
          <w:szCs w:val="28"/>
        </w:rPr>
        <w:t>e</w:t>
      </w:r>
      <w:r w:rsidRPr="3FC72FE3">
        <w:rPr>
          <w:b/>
          <w:bCs/>
          <w:sz w:val="28"/>
          <w:szCs w:val="28"/>
        </w:rPr>
        <w:t>me</w:t>
      </w:r>
      <w:r w:rsidRPr="3FC72FE3">
        <w:rPr>
          <w:b/>
          <w:bCs/>
          <w:spacing w:val="-5"/>
          <w:sz w:val="28"/>
          <w:szCs w:val="28"/>
        </w:rPr>
        <w:t>n</w:t>
      </w:r>
      <w:r w:rsidRPr="3FC72FE3">
        <w:rPr>
          <w:b/>
          <w:bCs/>
          <w:sz w:val="28"/>
          <w:szCs w:val="28"/>
        </w:rPr>
        <w:t>t</w:t>
      </w:r>
      <w:r w:rsidRPr="3FC72FE3">
        <w:rPr>
          <w:b/>
          <w:bCs/>
          <w:spacing w:val="-9"/>
          <w:sz w:val="28"/>
          <w:szCs w:val="28"/>
        </w:rPr>
        <w:t xml:space="preserve"> </w:t>
      </w:r>
      <w:r w:rsidRPr="3FC72FE3">
        <w:rPr>
          <w:b/>
          <w:bCs/>
          <w:spacing w:val="-2"/>
          <w:sz w:val="28"/>
          <w:szCs w:val="28"/>
        </w:rPr>
        <w:t>b</w:t>
      </w:r>
      <w:r w:rsidRPr="3FC72FE3">
        <w:rPr>
          <w:b/>
          <w:bCs/>
          <w:sz w:val="28"/>
          <w:szCs w:val="28"/>
        </w:rPr>
        <w:t>asis</w:t>
      </w:r>
    </w:p>
    <w:p w14:paraId="1BF2232C" w14:textId="77777777" w:rsidR="00751364" w:rsidRPr="00B95D1D" w:rsidRDefault="00751364" w:rsidP="00084F3C">
      <w:pPr>
        <w:pStyle w:val="Heading1"/>
        <w:numPr>
          <w:ilvl w:val="0"/>
          <w:numId w:val="0"/>
        </w:numPr>
      </w:pPr>
    </w:p>
    <w:bookmarkEnd w:id="0"/>
    <w:p w14:paraId="485EACA6" w14:textId="4517C9E4" w:rsidR="00C1450E" w:rsidRDefault="00C1450E">
      <w:r>
        <w:t xml:space="preserve">World Vision International </w:t>
      </w:r>
      <w:r w:rsidR="00872281">
        <w:t xml:space="preserve">in Iraq </w:t>
      </w:r>
      <w:r>
        <w:t xml:space="preserve">(WV </w:t>
      </w:r>
      <w:r w:rsidR="00872281">
        <w:t>Iraq</w:t>
      </w:r>
      <w:r>
        <w:t xml:space="preserve">) Office is inviting potential supplier to submit the Request for Proposal for </w:t>
      </w:r>
      <w:r w:rsidR="00872281">
        <w:t xml:space="preserve">Supply </w:t>
      </w:r>
      <w:proofErr w:type="gramStart"/>
      <w:r w:rsidR="00872281">
        <w:t xml:space="preserve">of </w:t>
      </w:r>
      <w:r w:rsidR="714F77AD">
        <w:t xml:space="preserve"> </w:t>
      </w:r>
      <w:r w:rsidR="08E03914">
        <w:t>Office</w:t>
      </w:r>
      <w:proofErr w:type="gramEnd"/>
      <w:r w:rsidR="08E03914">
        <w:t xml:space="preserve"> equipment and safety service</w:t>
      </w:r>
    </w:p>
    <w:p w14:paraId="3845AE61" w14:textId="77777777" w:rsidR="00B07ECB" w:rsidRPr="00B42650" w:rsidRDefault="00B07ECB" w:rsidP="008A74BF">
      <w:r w:rsidRPr="00B42650">
        <w:t>WV</w:t>
      </w:r>
      <w:r w:rsidR="00C1450E" w:rsidRPr="00B42650">
        <w:t xml:space="preserve"> </w:t>
      </w:r>
      <w:r w:rsidR="00872281">
        <w:t>Iraq</w:t>
      </w:r>
      <w:r w:rsidRPr="00B42650">
        <w:t xml:space="preserve"> is s</w:t>
      </w:r>
      <w:r w:rsidR="00B941D1" w:rsidRPr="00B42650">
        <w:t xml:space="preserve">eeking </w:t>
      </w:r>
      <w:r w:rsidRPr="00B42650">
        <w:t xml:space="preserve">suppliers that can offer the most </w:t>
      </w:r>
      <w:proofErr w:type="gramStart"/>
      <w:r w:rsidRPr="00B42650">
        <w:t>cost efficient</w:t>
      </w:r>
      <w:proofErr w:type="gramEnd"/>
      <w:r w:rsidRPr="00B42650">
        <w:t xml:space="preserve"> solution with </w:t>
      </w:r>
      <w:r w:rsidR="00B941D1" w:rsidRPr="00B42650">
        <w:t xml:space="preserve">a </w:t>
      </w:r>
      <w:r w:rsidRPr="00B42650">
        <w:t xml:space="preserve">high quality of performance and sustainability. </w:t>
      </w:r>
    </w:p>
    <w:p w14:paraId="643FA07E" w14:textId="77777777" w:rsidR="0005591C" w:rsidRPr="00B42650" w:rsidRDefault="0005591C" w:rsidP="008A74BF"/>
    <w:p w14:paraId="77FCF922" w14:textId="77777777" w:rsidR="0005591C" w:rsidRPr="00B42650" w:rsidRDefault="0005591C" w:rsidP="008A74BF">
      <w:r w:rsidRPr="00B42650">
        <w:t>The successful bidders shall be contracted for this purpo</w:t>
      </w:r>
      <w:r w:rsidR="00890691">
        <w:t>se</w:t>
      </w:r>
      <w:r w:rsidR="000C13BE">
        <w:t xml:space="preserve"> for an initial contract for 3 years</w:t>
      </w:r>
      <w:r w:rsidRPr="00B42650">
        <w:t xml:space="preserve">, and </w:t>
      </w:r>
      <w:r w:rsidR="00890691">
        <w:t xml:space="preserve">with possibility of </w:t>
      </w:r>
      <w:r w:rsidRPr="00B42650">
        <w:t>renewabl</w:t>
      </w:r>
      <w:r w:rsidR="000C13BE">
        <w:t>e thereafter for another two</w:t>
      </w:r>
      <w:r w:rsidRPr="00B42650">
        <w:t xml:space="preserve"> (</w:t>
      </w:r>
      <w:r w:rsidR="000C13BE">
        <w:t>2</w:t>
      </w:r>
      <w:r w:rsidRPr="00B42650">
        <w:t>) year</w:t>
      </w:r>
      <w:r w:rsidR="000C13BE">
        <w:t>s</w:t>
      </w:r>
      <w:r w:rsidRPr="00B42650">
        <w:t>, subject to the satisfactory evaluation of performance</w:t>
      </w:r>
      <w:r w:rsidR="00890691">
        <w:t xml:space="preserve"> and need</w:t>
      </w:r>
      <w:r w:rsidRPr="00B42650">
        <w:t>.</w:t>
      </w:r>
    </w:p>
    <w:p w14:paraId="3EEE74C1" w14:textId="77777777" w:rsidR="00C1450E" w:rsidRPr="00B42650" w:rsidRDefault="00C1450E" w:rsidP="008A74BF"/>
    <w:p w14:paraId="5D01DD10" w14:textId="77777777" w:rsidR="009402E6" w:rsidRPr="00B42650" w:rsidRDefault="00890691" w:rsidP="008A74BF">
      <w:r>
        <w:t>The WV Iraq</w:t>
      </w:r>
      <w:r w:rsidR="0005591C" w:rsidRPr="00B42650">
        <w:t xml:space="preserve"> reserves the right to split an </w:t>
      </w:r>
      <w:proofErr w:type="gramStart"/>
      <w:r w:rsidR="0005591C" w:rsidRPr="00B42650">
        <w:t>award/awards</w:t>
      </w:r>
      <w:proofErr w:type="gramEnd"/>
      <w:r w:rsidR="0005591C" w:rsidRPr="00B42650">
        <w:t xml:space="preserve"> and to consider localized award/awards between any proposers in any combination, as it may deem appropriate, without prior written acceptance of the proposers.</w:t>
      </w:r>
    </w:p>
    <w:p w14:paraId="2B8A9D8F" w14:textId="77777777" w:rsidR="003A5D11" w:rsidRPr="003A5D11" w:rsidRDefault="003A5D11" w:rsidP="008A74BF"/>
    <w:p w14:paraId="7FCB3C41" w14:textId="77777777" w:rsidR="00C27485" w:rsidRPr="00B42650" w:rsidRDefault="000B29D5" w:rsidP="008A74BF">
      <w:r w:rsidRPr="00B42650">
        <w:t xml:space="preserve">World Vision </w:t>
      </w:r>
      <w:r w:rsidR="00C27485" w:rsidRPr="00B42650">
        <w:t xml:space="preserve">is a non-profit, non-denominational Christian humanitarian aid and development organization that is dedicated to helping children and their communities reach their full potential by tackling the causes of poverty.  </w:t>
      </w:r>
    </w:p>
    <w:p w14:paraId="32D38A7E" w14:textId="77777777" w:rsidR="00C27485" w:rsidRPr="00B42650" w:rsidRDefault="00C27485" w:rsidP="008A74BF">
      <w:r w:rsidRPr="00B42650">
        <w:t xml:space="preserve">We serve poor children, families, and communities.  Through means such as emergency relief, education, health care, economic development and promotion of justice, approximately 40,000 World Vision staff members assist impoverished communities help themselves.  Our work touches approximately 100 million people in nearly 100 countries, assisting people regardless of religion, ethnic background, or gender.  </w:t>
      </w:r>
    </w:p>
    <w:p w14:paraId="7874C76E" w14:textId="77777777" w:rsidR="00C27485" w:rsidRPr="00B42650" w:rsidRDefault="00C27485" w:rsidP="008A74BF">
      <w:r w:rsidRPr="00B42650">
        <w:t>Motivated by our faith in Jesus, we serve the poor unconditionally, recognizing their individual dignity and honoring their God-given potential.</w:t>
      </w:r>
    </w:p>
    <w:p w14:paraId="3313C7FD" w14:textId="77777777" w:rsidR="00D0280A" w:rsidRPr="00B42650" w:rsidRDefault="00D0280A" w:rsidP="008A74BF">
      <w:r w:rsidRPr="00B42650">
        <w:t xml:space="preserve">Some of the areas WV works: </w:t>
      </w:r>
    </w:p>
    <w:p w14:paraId="18EC06A9" w14:textId="77777777" w:rsidR="00C27485" w:rsidRPr="00B42650" w:rsidRDefault="00890691" w:rsidP="008A74BF">
      <w:r>
        <w:rPr>
          <w:b/>
          <w:bCs/>
          <w:i/>
          <w:iCs/>
        </w:rPr>
        <w:t>Community Development</w:t>
      </w:r>
      <w:r w:rsidR="00C27485" w:rsidRPr="00B42650">
        <w:rPr>
          <w:b/>
          <w:bCs/>
          <w:i/>
          <w:iCs/>
        </w:rPr>
        <w:t xml:space="preserve"> </w:t>
      </w:r>
      <w:r w:rsidR="00C27485" w:rsidRPr="00B42650">
        <w:rPr>
          <w:b/>
          <w:bCs/>
        </w:rPr>
        <w:t xml:space="preserve">- </w:t>
      </w:r>
      <w:r w:rsidR="00C27485" w:rsidRPr="00B42650">
        <w:t>Each community’s needs are different.  We provide the resources that enable people to discover and use their own ideas and skills to move from poverty to self-sufficiency. Communities develop such things as access to clean water, reliable food production, basic health services, educational opportunities, microfinance programs to generate income, and AIDS prevention and care.</w:t>
      </w:r>
    </w:p>
    <w:p w14:paraId="31C83B64" w14:textId="77777777" w:rsidR="00C27485" w:rsidRPr="00B42650" w:rsidRDefault="00C27485" w:rsidP="008A74BF">
      <w:r w:rsidRPr="00B42650">
        <w:rPr>
          <w:b/>
          <w:bCs/>
          <w:i/>
          <w:iCs/>
        </w:rPr>
        <w:t>Emergency Response</w:t>
      </w:r>
      <w:r w:rsidRPr="00B42650">
        <w:rPr>
          <w:b/>
          <w:bCs/>
        </w:rPr>
        <w:t xml:space="preserve"> - </w:t>
      </w:r>
      <w:r w:rsidRPr="00B42650">
        <w:t>We respond to natural disasters and long-term humanitarian emergencies.  We track potential crises, pre-position emergency supplies for effective rapid response, and remain after the crisis to help people rebuild their communities.</w:t>
      </w:r>
    </w:p>
    <w:p w14:paraId="699B356E" w14:textId="77777777" w:rsidR="00C27485" w:rsidRPr="00B42650" w:rsidRDefault="00C27485" w:rsidP="008A74BF">
      <w:pPr>
        <w:rPr>
          <w:color w:val="000000"/>
        </w:rPr>
      </w:pPr>
      <w:r w:rsidRPr="00B42650">
        <w:rPr>
          <w:b/>
          <w:bCs/>
          <w:i/>
          <w:iCs/>
        </w:rPr>
        <w:t>Protecting Children</w:t>
      </w:r>
      <w:r w:rsidRPr="00B42650">
        <w:rPr>
          <w:b/>
          <w:bCs/>
        </w:rPr>
        <w:t xml:space="preserve"> - </w:t>
      </w:r>
      <w:r w:rsidRPr="00B42650">
        <w:t>We believe in every child’s individual worth.  We advocate for their well-being: for a world where orphans are cared for; where children are no longer forced to be soldiers, prostitutes, or laborers; and where they are safe and free from oppression.</w:t>
      </w:r>
      <w:r w:rsidRPr="00B42650">
        <w:rPr>
          <w:color w:val="000000"/>
        </w:rPr>
        <w:t xml:space="preserve"> </w:t>
      </w:r>
    </w:p>
    <w:p w14:paraId="025DAF75" w14:textId="77777777" w:rsidR="00C27485" w:rsidRPr="00B42650" w:rsidRDefault="00C27485" w:rsidP="008A74BF">
      <w:r w:rsidRPr="00B42650">
        <w:t>To implement these projects effectively, we depend on supplier networks to obtain reasonable pricing, quality products and delivery in the shortest lead-time possible.</w:t>
      </w:r>
    </w:p>
    <w:p w14:paraId="5F20BD98" w14:textId="77777777" w:rsidR="00337007" w:rsidRPr="00B42650" w:rsidRDefault="00B07ECB" w:rsidP="008A74BF">
      <w:r w:rsidRPr="00B42650">
        <w:t xml:space="preserve">For further information, we encourage you to visit our website at </w:t>
      </w:r>
      <w:r w:rsidRPr="00B42650">
        <w:rPr>
          <w:b/>
        </w:rPr>
        <w:t>www.wvi.org.</w:t>
      </w:r>
      <w:bookmarkStart w:id="1" w:name="_Toc142194017"/>
      <w:bookmarkStart w:id="2" w:name="_Toc342572351"/>
      <w:bookmarkStart w:id="3" w:name="_Toc121726757"/>
      <w:r w:rsidR="00C27485" w:rsidRPr="00B42650">
        <w:t xml:space="preserve"> </w:t>
      </w:r>
    </w:p>
    <w:p w14:paraId="061662DE" w14:textId="77777777" w:rsidR="00C27485" w:rsidRPr="00B42650" w:rsidRDefault="00C27485" w:rsidP="008A74BF"/>
    <w:bookmarkEnd w:id="1"/>
    <w:bookmarkEnd w:id="2"/>
    <w:p w14:paraId="23DB7F52" w14:textId="77777777" w:rsidR="00B07ECB" w:rsidRPr="00B42650" w:rsidRDefault="00B07ECB" w:rsidP="00A22CD7">
      <w:r w:rsidRPr="00B42650">
        <w:t>Suppliers will submit any inquiries, responses of intent to bid, clarification requests an</w:t>
      </w:r>
      <w:r w:rsidR="00630A94" w:rsidRPr="00B42650">
        <w:t>d submissions related to this Tender</w:t>
      </w:r>
      <w:r w:rsidRPr="00B42650">
        <w:t xml:space="preserve"> to the following WV </w:t>
      </w:r>
      <w:r w:rsidR="00872281">
        <w:t>Iraq</w:t>
      </w:r>
      <w:r w:rsidR="000901CC" w:rsidRPr="00B42650">
        <w:t xml:space="preserve"> </w:t>
      </w:r>
      <w:r w:rsidRPr="00B42650">
        <w:t>contact:</w:t>
      </w:r>
    </w:p>
    <w:p w14:paraId="36B027C2" w14:textId="77777777" w:rsidR="00B07ECB" w:rsidRPr="00B42650" w:rsidRDefault="00B07ECB" w:rsidP="008A74BF">
      <w:pPr>
        <w:pStyle w:val="Header"/>
      </w:pPr>
    </w:p>
    <w:p w14:paraId="1EF21572" w14:textId="77777777" w:rsidR="001A509F" w:rsidRPr="005639D5" w:rsidRDefault="00872281" w:rsidP="008A74BF">
      <w:pPr>
        <w:pStyle w:val="Header"/>
        <w:rPr>
          <w:b/>
          <w:bCs/>
          <w:sz w:val="28"/>
          <w:szCs w:val="28"/>
        </w:rPr>
      </w:pPr>
      <w:r w:rsidRPr="005639D5">
        <w:rPr>
          <w:b/>
          <w:bCs/>
          <w:sz w:val="28"/>
          <w:szCs w:val="28"/>
        </w:rPr>
        <w:lastRenderedPageBreak/>
        <w:t>Iraq_procurement@wvi.org</w:t>
      </w:r>
    </w:p>
    <w:p w14:paraId="482D7355" w14:textId="77777777" w:rsidR="000049AE" w:rsidRPr="00B42650" w:rsidRDefault="000049AE" w:rsidP="008A74BF">
      <w:pPr>
        <w:pStyle w:val="Header"/>
      </w:pPr>
    </w:p>
    <w:p w14:paraId="12AE5135" w14:textId="77777777" w:rsidR="001A509F" w:rsidRPr="00B42650" w:rsidRDefault="001A509F" w:rsidP="008A74BF">
      <w:r w:rsidRPr="00B42650">
        <w:t>Suppliers may not enter into communications with Worl</w:t>
      </w:r>
      <w:r w:rsidR="007F3BE9" w:rsidRPr="00B42650">
        <w:t>d Vision staff about this Tender</w:t>
      </w:r>
      <w:r w:rsidR="00872281">
        <w:t xml:space="preserve"> on any other email. </w:t>
      </w:r>
      <w:r w:rsidRPr="00B42650">
        <w:t xml:space="preserve">Contacting WV </w:t>
      </w:r>
      <w:r w:rsidR="00872281">
        <w:t xml:space="preserve">Iraq </w:t>
      </w:r>
      <w:r w:rsidRPr="00B42650">
        <w:t xml:space="preserve">staff may result </w:t>
      </w:r>
      <w:r w:rsidR="007F3BE9" w:rsidRPr="00B42650">
        <w:t>in disqualification from the Tender</w:t>
      </w:r>
      <w:r w:rsidRPr="00B42650">
        <w:t xml:space="preserve"> process.</w:t>
      </w:r>
    </w:p>
    <w:p w14:paraId="446E231D" w14:textId="77777777" w:rsidR="004913C2" w:rsidRDefault="004913C2" w:rsidP="008A74BF">
      <w:bookmarkStart w:id="4" w:name="_Toc142194019"/>
      <w:bookmarkStart w:id="5" w:name="_Toc342572357"/>
    </w:p>
    <w:p w14:paraId="5045E69A" w14:textId="77777777" w:rsidR="00F85E80" w:rsidRPr="00B42650" w:rsidRDefault="00F85E80" w:rsidP="008A74BF">
      <w:r w:rsidRPr="00B42650">
        <w:t xml:space="preserve">All responses and supporting documentation shall become the property of World Vision and will not be returned.  World Vision ultimately reserves the right throughout this process to select any servicing option that best meets its business requirements and to hold discussions with any and all respondents.  </w:t>
      </w:r>
    </w:p>
    <w:p w14:paraId="24AC7E55" w14:textId="77777777" w:rsidR="00F85E80" w:rsidRPr="00B42650" w:rsidRDefault="00F85E80" w:rsidP="008A74BF"/>
    <w:p w14:paraId="08775B4C" w14:textId="77777777" w:rsidR="00F85E80" w:rsidRDefault="00F85E80" w:rsidP="008A74BF">
      <w:r w:rsidRPr="00B42650">
        <w:t>You must agree to the following conditions if you choose to respond</w:t>
      </w:r>
      <w:r w:rsidR="007F3BE9" w:rsidRPr="00B42650">
        <w:t xml:space="preserve"> to World Vision regarding this Tender</w:t>
      </w:r>
      <w:r w:rsidRPr="00B42650">
        <w:t>:</w:t>
      </w:r>
    </w:p>
    <w:p w14:paraId="65F632F9" w14:textId="77777777" w:rsidR="004913C2" w:rsidRPr="00B42650" w:rsidRDefault="004913C2" w:rsidP="008A74BF"/>
    <w:p w14:paraId="310E556C" w14:textId="77777777" w:rsidR="00F85E80" w:rsidRPr="00B42650" w:rsidRDefault="007F3BE9" w:rsidP="008A74BF">
      <w:pPr>
        <w:numPr>
          <w:ilvl w:val="0"/>
          <w:numId w:val="26"/>
        </w:numPr>
      </w:pPr>
      <w:r w:rsidRPr="00B42650">
        <w:t>Neither issuance of this Tender</w:t>
      </w:r>
      <w:r w:rsidR="00F85E80" w:rsidRPr="00B42650">
        <w:t xml:space="preserve"> nor receipt of proposal represents a commitment on the part of </w:t>
      </w:r>
      <w:proofErr w:type="gramStart"/>
      <w:r w:rsidR="000049AE" w:rsidRPr="00B42650">
        <w:t xml:space="preserve">WV </w:t>
      </w:r>
      <w:r w:rsidR="00F85E80" w:rsidRPr="00B42650">
        <w:t xml:space="preserve"> or</w:t>
      </w:r>
      <w:proofErr w:type="gramEnd"/>
      <w:r w:rsidR="00F85E80" w:rsidRPr="00B42650">
        <w:t xml:space="preserve"> any office within the World Vision Partnership  </w:t>
      </w:r>
    </w:p>
    <w:p w14:paraId="0DEFD758" w14:textId="77777777" w:rsidR="00F85E80" w:rsidRPr="00B42650" w:rsidRDefault="00F85E80" w:rsidP="008A74BF">
      <w:pPr>
        <w:numPr>
          <w:ilvl w:val="0"/>
          <w:numId w:val="26"/>
        </w:numPr>
      </w:pPr>
      <w:r w:rsidRPr="00B42650">
        <w:t>World Vision will not be responsible for, or in any way liable for, any costs incurred by suppliers in the preparation of any responses or pr</w:t>
      </w:r>
      <w:r w:rsidR="007F3BE9" w:rsidRPr="00B42650">
        <w:t xml:space="preserve">esentations relating to this Tender. </w:t>
      </w:r>
      <w:r w:rsidRPr="00B42650">
        <w:t xml:space="preserve">  </w:t>
      </w:r>
    </w:p>
    <w:p w14:paraId="45250CE8" w14:textId="77777777" w:rsidR="00F85E80" w:rsidRPr="00B42650" w:rsidRDefault="00F85E80" w:rsidP="008A74BF"/>
    <w:p w14:paraId="396CF420" w14:textId="77777777" w:rsidR="00F85E80" w:rsidRDefault="00F85E80" w:rsidP="008A74BF">
      <w:r w:rsidRPr="00B42650">
        <w:t>Neither party shall use the name of the other in publicity releases, referrals, advertising, or similar activity without the prior written consent of the other.</w:t>
      </w:r>
    </w:p>
    <w:p w14:paraId="23DE5348" w14:textId="77777777" w:rsidR="00573A21" w:rsidRDefault="00573A21" w:rsidP="008A74BF"/>
    <w:p w14:paraId="232DBAF6" w14:textId="77777777" w:rsidR="00573A21" w:rsidRPr="00573A21" w:rsidRDefault="00573A21" w:rsidP="008A74BF">
      <w:pPr>
        <w:rPr>
          <w:b/>
          <w:bCs/>
          <w:sz w:val="28"/>
          <w:szCs w:val="28"/>
        </w:rPr>
      </w:pPr>
      <w:r w:rsidRPr="00573A21">
        <w:rPr>
          <w:b/>
          <w:bCs/>
          <w:sz w:val="28"/>
          <w:szCs w:val="28"/>
        </w:rPr>
        <w:t>Please see the below link for the tender related documents</w:t>
      </w:r>
    </w:p>
    <w:p w14:paraId="2C6A45FC" w14:textId="77777777" w:rsidR="004913C2" w:rsidRDefault="004913C2" w:rsidP="004913C2"/>
    <w:p w14:paraId="77D75EC0" w14:textId="77777777" w:rsidR="00AE3236" w:rsidRDefault="00AE3236" w:rsidP="000C13BE">
      <w:pPr>
        <w:rPr>
          <w:b/>
          <w:bCs/>
          <w:color w:val="5B9BD5" w:themeColor="accent1"/>
          <w:sz w:val="32"/>
          <w:szCs w:val="32"/>
        </w:rPr>
      </w:pPr>
      <w:r w:rsidRPr="00AE3236">
        <w:rPr>
          <w:b/>
          <w:bCs/>
          <w:color w:val="5B9BD5" w:themeColor="accent1"/>
          <w:sz w:val="32"/>
          <w:szCs w:val="32"/>
        </w:rPr>
        <w:t xml:space="preserve">https://wvi.box.com/s/kmxw2uak06hqko0ua09nzvxe2ofw7em2 </w:t>
      </w:r>
    </w:p>
    <w:p w14:paraId="68BE6E81" w14:textId="77777777" w:rsidR="00AE3236" w:rsidRDefault="00AE3236" w:rsidP="000C13BE">
      <w:pPr>
        <w:rPr>
          <w:b/>
          <w:bCs/>
          <w:color w:val="5B9BD5" w:themeColor="accent1"/>
          <w:sz w:val="32"/>
          <w:szCs w:val="32"/>
        </w:rPr>
      </w:pPr>
    </w:p>
    <w:p w14:paraId="7C1CDA5E" w14:textId="1C5AF6E5" w:rsidR="00FA27C4" w:rsidRDefault="004913C2" w:rsidP="000C13BE">
      <w:r w:rsidRPr="00B42650">
        <w:t xml:space="preserve">Your offer comprising of </w:t>
      </w:r>
      <w:r w:rsidR="00425C46">
        <w:t>Technical and Financial</w:t>
      </w:r>
      <w:r w:rsidR="000C13BE">
        <w:t xml:space="preserve"> proposal,</w:t>
      </w:r>
      <w:r w:rsidRPr="00B42650">
        <w:t xml:space="preserve"> should be submitted to followi</w:t>
      </w:r>
      <w:r w:rsidR="00425C46">
        <w:t xml:space="preserve">ng email </w:t>
      </w:r>
    </w:p>
    <w:p w14:paraId="5F35F1C9" w14:textId="77777777" w:rsidR="00FA27C4" w:rsidRDefault="00FA27C4" w:rsidP="000C13BE"/>
    <w:p w14:paraId="024F98EC" w14:textId="3B2AF369" w:rsidR="004913C2" w:rsidRDefault="00890691" w:rsidP="3FC72FE3">
      <w:pPr>
        <w:rPr>
          <w:color w:val="0070C0"/>
          <w:sz w:val="28"/>
          <w:szCs w:val="28"/>
        </w:rPr>
      </w:pPr>
      <w:r w:rsidRPr="3FC72FE3">
        <w:rPr>
          <w:b/>
          <w:bCs/>
          <w:color w:val="0070C0"/>
          <w:sz w:val="28"/>
          <w:szCs w:val="28"/>
        </w:rPr>
        <w:t>Iraq_tender</w:t>
      </w:r>
      <w:r w:rsidR="004913C2" w:rsidRPr="3FC72FE3">
        <w:rPr>
          <w:b/>
          <w:bCs/>
          <w:color w:val="0070C0"/>
          <w:sz w:val="28"/>
          <w:szCs w:val="28"/>
        </w:rPr>
        <w:t>@wvi.org</w:t>
      </w:r>
      <w:r w:rsidR="004913C2" w:rsidRPr="3FC72FE3">
        <w:rPr>
          <w:color w:val="0070C0"/>
          <w:sz w:val="28"/>
          <w:szCs w:val="28"/>
        </w:rPr>
        <w:t xml:space="preserve"> by </w:t>
      </w:r>
      <w:r w:rsidR="00505310">
        <w:rPr>
          <w:b/>
          <w:bCs/>
          <w:color w:val="0070C0"/>
          <w:sz w:val="28"/>
          <w:szCs w:val="28"/>
        </w:rPr>
        <w:t>5</w:t>
      </w:r>
      <w:r w:rsidR="00FA27C4" w:rsidRPr="3FC72FE3">
        <w:rPr>
          <w:b/>
          <w:bCs/>
          <w:color w:val="0070C0"/>
          <w:sz w:val="28"/>
          <w:szCs w:val="28"/>
          <w:vertAlign w:val="superscript"/>
        </w:rPr>
        <w:t>t</w:t>
      </w:r>
      <w:r w:rsidR="4CF9369B" w:rsidRPr="3FC72FE3">
        <w:rPr>
          <w:b/>
          <w:bCs/>
          <w:color w:val="0070C0"/>
          <w:sz w:val="28"/>
          <w:szCs w:val="28"/>
          <w:vertAlign w:val="superscript"/>
        </w:rPr>
        <w:t>h</w:t>
      </w:r>
      <w:r w:rsidRPr="3FC72FE3">
        <w:rPr>
          <w:b/>
          <w:bCs/>
          <w:color w:val="0070C0"/>
          <w:sz w:val="28"/>
          <w:szCs w:val="28"/>
        </w:rPr>
        <w:t xml:space="preserve"> </w:t>
      </w:r>
      <w:r w:rsidR="62C0DE05" w:rsidRPr="3FC72FE3">
        <w:rPr>
          <w:b/>
          <w:bCs/>
          <w:color w:val="0070C0"/>
          <w:sz w:val="28"/>
          <w:szCs w:val="28"/>
        </w:rPr>
        <w:t xml:space="preserve">Mar </w:t>
      </w:r>
      <w:r w:rsidR="004913C2" w:rsidRPr="3FC72FE3">
        <w:rPr>
          <w:b/>
          <w:bCs/>
          <w:color w:val="0070C0"/>
          <w:sz w:val="28"/>
          <w:szCs w:val="28"/>
        </w:rPr>
        <w:t>202</w:t>
      </w:r>
      <w:r w:rsidR="3B565240" w:rsidRPr="3FC72FE3">
        <w:rPr>
          <w:b/>
          <w:bCs/>
          <w:color w:val="0070C0"/>
          <w:sz w:val="28"/>
          <w:szCs w:val="28"/>
        </w:rPr>
        <w:t>4</w:t>
      </w:r>
      <w:r w:rsidR="004913C2" w:rsidRPr="3FC72FE3">
        <w:rPr>
          <w:b/>
          <w:bCs/>
          <w:color w:val="0070C0"/>
          <w:sz w:val="28"/>
          <w:szCs w:val="28"/>
        </w:rPr>
        <w:t xml:space="preserve"> </w:t>
      </w:r>
      <w:r w:rsidR="00D053C7" w:rsidRPr="3FC72FE3">
        <w:rPr>
          <w:b/>
          <w:bCs/>
          <w:color w:val="0070C0"/>
          <w:sz w:val="28"/>
          <w:szCs w:val="28"/>
        </w:rPr>
        <w:t xml:space="preserve">at </w:t>
      </w:r>
      <w:r w:rsidR="00505310">
        <w:rPr>
          <w:b/>
          <w:bCs/>
          <w:color w:val="0070C0"/>
          <w:sz w:val="28"/>
          <w:szCs w:val="28"/>
        </w:rPr>
        <w:t>11</w:t>
      </w:r>
      <w:r w:rsidR="00D053C7" w:rsidRPr="3FC72FE3">
        <w:rPr>
          <w:b/>
          <w:bCs/>
          <w:color w:val="0070C0"/>
          <w:sz w:val="28"/>
          <w:szCs w:val="28"/>
        </w:rPr>
        <w:t xml:space="preserve">:00 </w:t>
      </w:r>
      <w:r w:rsidR="00505310">
        <w:rPr>
          <w:b/>
          <w:bCs/>
          <w:color w:val="0070C0"/>
          <w:sz w:val="28"/>
          <w:szCs w:val="28"/>
        </w:rPr>
        <w:t>A</w:t>
      </w:r>
      <w:r w:rsidR="004913C2" w:rsidRPr="3FC72FE3">
        <w:rPr>
          <w:b/>
          <w:bCs/>
          <w:color w:val="0070C0"/>
          <w:sz w:val="28"/>
          <w:szCs w:val="28"/>
        </w:rPr>
        <w:t>.M</w:t>
      </w:r>
      <w:r w:rsidR="004913C2" w:rsidRPr="3FC72FE3">
        <w:rPr>
          <w:color w:val="0070C0"/>
          <w:sz w:val="28"/>
          <w:szCs w:val="28"/>
        </w:rPr>
        <w:t xml:space="preserve"> </w:t>
      </w:r>
      <w:r w:rsidRPr="3FC72FE3">
        <w:rPr>
          <w:b/>
          <w:bCs/>
          <w:color w:val="0070C0"/>
          <w:sz w:val="28"/>
          <w:szCs w:val="28"/>
        </w:rPr>
        <w:t>Iraq time</w:t>
      </w:r>
      <w:r w:rsidRPr="3FC72FE3">
        <w:rPr>
          <w:color w:val="0070C0"/>
          <w:sz w:val="28"/>
          <w:szCs w:val="28"/>
        </w:rPr>
        <w:t>.</w:t>
      </w:r>
    </w:p>
    <w:p w14:paraId="42AA391A" w14:textId="77777777" w:rsidR="00DE7CA3" w:rsidRDefault="00DE7CA3" w:rsidP="00425C46"/>
    <w:p w14:paraId="175D6A19" w14:textId="77777777" w:rsidR="00425C46" w:rsidRDefault="00DE7CA3" w:rsidP="00425C46">
      <w:r w:rsidRPr="00DE7CA3">
        <w:t xml:space="preserve">WV </w:t>
      </w:r>
      <w:r w:rsidR="00872281">
        <w:t>Iraq</w:t>
      </w:r>
      <w:r w:rsidRPr="00DE7CA3">
        <w:t xml:space="preserve"> shall not consider any Proposal that arrives after the deadline for submission of Proposals. Any Proposal received by WV </w:t>
      </w:r>
      <w:r w:rsidR="00872281">
        <w:t>Iraq</w:t>
      </w:r>
      <w:r w:rsidRPr="00DE7CA3">
        <w:t xml:space="preserve"> after the deadline for submission of Proposals shall be declared late, rejected, and returned unopened to the Proposer.</w:t>
      </w:r>
    </w:p>
    <w:p w14:paraId="75BC0EC8" w14:textId="77777777" w:rsidR="00751364" w:rsidRDefault="004913C2" w:rsidP="008A74BF">
      <w:r w:rsidRPr="00B42650">
        <w:t xml:space="preserve">    </w:t>
      </w:r>
    </w:p>
    <w:p w14:paraId="4A8FF65B" w14:textId="77777777" w:rsidR="004913C2" w:rsidRPr="00B42650" w:rsidRDefault="004913C2" w:rsidP="004913C2">
      <w:r w:rsidRPr="00B42650">
        <w:t>Please note only Bidders that have passed the pre-qualification process of Technical and Administrative proposals will be considered for financial proposal evaluation.</w:t>
      </w:r>
    </w:p>
    <w:p w14:paraId="0FEAE9E3" w14:textId="77777777" w:rsidR="00751364" w:rsidRDefault="00751364" w:rsidP="00751364"/>
    <w:p w14:paraId="421B615D" w14:textId="77777777" w:rsidR="00751364" w:rsidRPr="005639D5" w:rsidRDefault="00751364" w:rsidP="00751364">
      <w:pPr>
        <w:rPr>
          <w:b/>
          <w:sz w:val="28"/>
          <w:szCs w:val="28"/>
        </w:rPr>
      </w:pPr>
      <w:r w:rsidRPr="005639D5">
        <w:rPr>
          <w:b/>
          <w:sz w:val="28"/>
          <w:szCs w:val="28"/>
        </w:rPr>
        <w:t>Pre-qualification documents:</w:t>
      </w:r>
    </w:p>
    <w:p w14:paraId="2F72F398" w14:textId="77777777" w:rsidR="00751364" w:rsidRPr="00B42650" w:rsidRDefault="00751364" w:rsidP="00751364"/>
    <w:p w14:paraId="67F7DAA5" w14:textId="77777777" w:rsidR="00751364" w:rsidRPr="00B42650" w:rsidRDefault="00751364" w:rsidP="00751364">
      <w:pPr>
        <w:numPr>
          <w:ilvl w:val="0"/>
          <w:numId w:val="12"/>
        </w:numPr>
      </w:pPr>
      <w:r>
        <w:t>A certified copy of a certificate of business registration, certificate of incorporation, business license or similar document</w:t>
      </w:r>
    </w:p>
    <w:p w14:paraId="47788C79" w14:textId="494E1B96" w:rsidR="3816FDB6" w:rsidRDefault="3816FDB6" w:rsidP="3FC72FE3">
      <w:pPr>
        <w:numPr>
          <w:ilvl w:val="0"/>
          <w:numId w:val="12"/>
        </w:numPr>
      </w:pPr>
      <w:r w:rsidRPr="3FC72FE3">
        <w:t xml:space="preserve">The firm should have previous </w:t>
      </w:r>
      <w:proofErr w:type="gramStart"/>
      <w:r w:rsidRPr="3FC72FE3">
        <w:t>experience ,</w:t>
      </w:r>
      <w:proofErr w:type="gramEnd"/>
      <w:r w:rsidRPr="3FC72FE3">
        <w:t xml:space="preserve"> especially with other NGO , should have certified technical person</w:t>
      </w:r>
    </w:p>
    <w:p w14:paraId="2A8BD046" w14:textId="77777777" w:rsidR="00751364" w:rsidRPr="00B42650" w:rsidRDefault="00751364" w:rsidP="00751364">
      <w:pPr>
        <w:numPr>
          <w:ilvl w:val="0"/>
          <w:numId w:val="12"/>
        </w:numPr>
      </w:pPr>
      <w:r>
        <w:t>A certified copy of tax registration, tax clearance certificates or similar documents</w:t>
      </w:r>
    </w:p>
    <w:p w14:paraId="50C1C939" w14:textId="77777777" w:rsidR="00751364" w:rsidRPr="00B42650" w:rsidRDefault="00751364" w:rsidP="00751364">
      <w:pPr>
        <w:numPr>
          <w:ilvl w:val="0"/>
          <w:numId w:val="12"/>
        </w:numPr>
      </w:pPr>
      <w:r>
        <w:t>Information on ownership structure (Name of directors of the company / Owner)</w:t>
      </w:r>
    </w:p>
    <w:p w14:paraId="35516799" w14:textId="77777777" w:rsidR="00751364" w:rsidRPr="00B42650" w:rsidRDefault="00751364" w:rsidP="00751364">
      <w:pPr>
        <w:numPr>
          <w:ilvl w:val="0"/>
          <w:numId w:val="12"/>
        </w:numPr>
      </w:pPr>
      <w:r>
        <w:t>Last two years of audited financial statements or tax filing, or similar documents</w:t>
      </w:r>
    </w:p>
    <w:p w14:paraId="0F0034E6" w14:textId="77777777" w:rsidR="00751364" w:rsidRPr="00B42650" w:rsidRDefault="00751364" w:rsidP="00751364">
      <w:pPr>
        <w:numPr>
          <w:ilvl w:val="0"/>
          <w:numId w:val="12"/>
        </w:numPr>
      </w:pPr>
      <w:r>
        <w:t>Proof that company is cleared of legal disputes that ended in Court in the past three years.</w:t>
      </w:r>
    </w:p>
    <w:p w14:paraId="15FA06A4" w14:textId="77777777" w:rsidR="00751364" w:rsidRPr="00B42650" w:rsidRDefault="00751364" w:rsidP="003B1143">
      <w:pPr>
        <w:numPr>
          <w:ilvl w:val="0"/>
          <w:numId w:val="12"/>
        </w:numPr>
      </w:pPr>
      <w:r>
        <w:t xml:space="preserve">Sign WV </w:t>
      </w:r>
      <w:r w:rsidR="005639D5">
        <w:t>supplier code of conduct</w:t>
      </w:r>
      <w:r>
        <w:t xml:space="preserve"> (as per attached template)</w:t>
      </w:r>
    </w:p>
    <w:p w14:paraId="33DD8610" w14:textId="77777777" w:rsidR="00751364" w:rsidRDefault="00751364" w:rsidP="00751364">
      <w:pPr>
        <w:numPr>
          <w:ilvl w:val="0"/>
          <w:numId w:val="12"/>
        </w:numPr>
      </w:pPr>
      <w:r>
        <w:t>Vendor Registration Form</w:t>
      </w:r>
      <w:r w:rsidR="00216870">
        <w:t xml:space="preserve"> and supplier questionnaire </w:t>
      </w:r>
      <w:r>
        <w:t>(as per attached template).</w:t>
      </w:r>
    </w:p>
    <w:p w14:paraId="546CEE66" w14:textId="1F9B0147" w:rsidR="00890691" w:rsidRDefault="00890691" w:rsidP="000C13BE">
      <w:pPr>
        <w:numPr>
          <w:ilvl w:val="0"/>
          <w:numId w:val="12"/>
        </w:numPr>
      </w:pPr>
      <w:r>
        <w:t xml:space="preserve">Provide the list of clients whom the Bidder supplies </w:t>
      </w:r>
      <w:r w:rsidR="22F72A56">
        <w:t>Office equipment and safety service</w:t>
      </w:r>
      <w:r>
        <w:t xml:space="preserve"> and contact list of minimum 3 clients for reference check. </w:t>
      </w:r>
    </w:p>
    <w:p w14:paraId="7202B00B" w14:textId="77777777" w:rsidR="000C13BE" w:rsidRPr="000C13BE" w:rsidRDefault="000C13BE" w:rsidP="000C13BE">
      <w:pPr>
        <w:pStyle w:val="ListParagraph"/>
        <w:numPr>
          <w:ilvl w:val="0"/>
          <w:numId w:val="12"/>
        </w:numPr>
        <w:contextualSpacing/>
        <w:rPr>
          <w:rFonts w:ascii="Sylfaen" w:hAnsi="Sylfaen"/>
          <w:color w:val="000000"/>
        </w:rPr>
      </w:pPr>
      <w:r w:rsidRPr="3FC72FE3">
        <w:rPr>
          <w:rFonts w:ascii="Sylfaen" w:hAnsi="Sylfaen"/>
          <w:color w:val="000000" w:themeColor="text1"/>
        </w:rPr>
        <w:lastRenderedPageBreak/>
        <w:t>Company Profile: indicating all contact names, bank details, list of clients with whom company has provided similar services.</w:t>
      </w:r>
    </w:p>
    <w:p w14:paraId="6C2892E6" w14:textId="77777777" w:rsidR="00751364" w:rsidRDefault="00751364" w:rsidP="00890691">
      <w:pPr>
        <w:ind w:left="360"/>
      </w:pPr>
    </w:p>
    <w:p w14:paraId="6B9879F6" w14:textId="77777777" w:rsidR="00751364" w:rsidRDefault="00751364" w:rsidP="00751364">
      <w:r w:rsidRPr="008E6E8E">
        <w:t>F</w:t>
      </w:r>
      <w:r>
        <w:t>ailure to submit</w:t>
      </w:r>
      <w:r w:rsidRPr="008E6E8E">
        <w:t xml:space="preserve"> all above mentioned documents might lead to disqualification of the Bidder. </w:t>
      </w:r>
    </w:p>
    <w:p w14:paraId="37B60910" w14:textId="77777777" w:rsidR="00CE5289" w:rsidRDefault="00CE5289" w:rsidP="00751364"/>
    <w:p w14:paraId="5D8687CC" w14:textId="77777777" w:rsidR="000C13BE" w:rsidRPr="00677494" w:rsidRDefault="000C13BE" w:rsidP="000C13BE">
      <w:pPr>
        <w:pStyle w:val="Default"/>
        <w:rPr>
          <w:rFonts w:asciiTheme="majorBidi" w:hAnsiTheme="majorBidi" w:cstheme="majorBidi"/>
        </w:rPr>
      </w:pPr>
      <w:r w:rsidRPr="00677494">
        <w:rPr>
          <w:rFonts w:asciiTheme="majorBidi" w:hAnsiTheme="majorBidi" w:cstheme="majorBidi"/>
        </w:rPr>
        <w:t xml:space="preserve">You are kindly requested to abide by the dates &amp; details mentioned in the attached documents. </w:t>
      </w:r>
    </w:p>
    <w:p w14:paraId="0D1486E9" w14:textId="77777777" w:rsidR="000C13BE" w:rsidRDefault="000C13BE" w:rsidP="000C13BE">
      <w:pPr>
        <w:autoSpaceDE w:val="0"/>
        <w:autoSpaceDN w:val="0"/>
        <w:adjustRightInd w:val="0"/>
        <w:jc w:val="both"/>
        <w:rPr>
          <w:rFonts w:ascii="Gill Sans MT" w:hAnsi="Gill Sans MT" w:cs="Gill Sans MT"/>
          <w:b/>
          <w:bCs/>
          <w:color w:val="000000"/>
          <w:sz w:val="20"/>
          <w:szCs w:val="20"/>
        </w:rPr>
      </w:pPr>
    </w:p>
    <w:p w14:paraId="67885E67" w14:textId="77777777" w:rsidR="00677494" w:rsidRPr="00677494" w:rsidRDefault="00677494" w:rsidP="000C13BE">
      <w:pPr>
        <w:autoSpaceDE w:val="0"/>
        <w:autoSpaceDN w:val="0"/>
        <w:adjustRightInd w:val="0"/>
        <w:jc w:val="both"/>
        <w:rPr>
          <w:rFonts w:asciiTheme="majorBidi" w:hAnsiTheme="majorBidi" w:cstheme="majorBidi"/>
          <w:b/>
          <w:bCs/>
          <w:color w:val="000000"/>
        </w:rPr>
      </w:pPr>
      <w:r w:rsidRPr="00677494">
        <w:rPr>
          <w:rFonts w:asciiTheme="majorBidi" w:hAnsiTheme="majorBidi" w:cstheme="majorBidi"/>
          <w:b/>
          <w:bCs/>
          <w:color w:val="000000"/>
        </w:rPr>
        <w:t>Final submission is electronically through an email to the following email address</w:t>
      </w:r>
    </w:p>
    <w:p w14:paraId="759A7360" w14:textId="77777777" w:rsidR="00677494" w:rsidRDefault="00677494" w:rsidP="000C13BE">
      <w:pPr>
        <w:autoSpaceDE w:val="0"/>
        <w:autoSpaceDN w:val="0"/>
        <w:adjustRightInd w:val="0"/>
        <w:jc w:val="both"/>
        <w:rPr>
          <w:rFonts w:ascii="Gill Sans MT" w:hAnsi="Gill Sans MT" w:cs="Gill Sans MT"/>
          <w:b/>
          <w:bCs/>
          <w:color w:val="000000"/>
          <w:sz w:val="20"/>
          <w:szCs w:val="20"/>
        </w:rPr>
      </w:pPr>
    </w:p>
    <w:p w14:paraId="41492189" w14:textId="77777777" w:rsidR="000C13BE" w:rsidRPr="00677494" w:rsidRDefault="000C13BE" w:rsidP="000C13BE">
      <w:pPr>
        <w:autoSpaceDE w:val="0"/>
        <w:autoSpaceDN w:val="0"/>
        <w:adjustRightInd w:val="0"/>
        <w:jc w:val="both"/>
        <w:rPr>
          <w:rFonts w:asciiTheme="majorBidi" w:hAnsiTheme="majorBidi" w:cstheme="majorBidi"/>
          <w:b/>
          <w:bCs/>
          <w:color w:val="000000"/>
          <w:sz w:val="20"/>
          <w:szCs w:val="20"/>
        </w:rPr>
      </w:pPr>
      <w:r w:rsidRPr="00677494">
        <w:rPr>
          <w:rFonts w:asciiTheme="majorBidi" w:hAnsiTheme="majorBidi" w:cstheme="majorBidi"/>
          <w:b/>
          <w:bCs/>
          <w:color w:val="000000"/>
          <w:sz w:val="28"/>
          <w:szCs w:val="28"/>
        </w:rPr>
        <w:t xml:space="preserve"> </w:t>
      </w:r>
      <w:hyperlink r:id="rId11" w:history="1">
        <w:r w:rsidRPr="00677494">
          <w:rPr>
            <w:rFonts w:asciiTheme="majorBidi" w:hAnsiTheme="majorBidi" w:cstheme="majorBidi"/>
            <w:b/>
            <w:bCs/>
            <w:color w:val="0070C0"/>
            <w:sz w:val="32"/>
            <w:szCs w:val="32"/>
          </w:rPr>
          <w:t>Iraq_tender@wvi.org</w:t>
        </w:r>
      </w:hyperlink>
    </w:p>
    <w:p w14:paraId="2D9861C2" w14:textId="77777777" w:rsidR="000C13BE" w:rsidRPr="003A2B4C" w:rsidRDefault="000C13BE" w:rsidP="000C13BE">
      <w:pPr>
        <w:autoSpaceDE w:val="0"/>
        <w:autoSpaceDN w:val="0"/>
        <w:adjustRightInd w:val="0"/>
        <w:jc w:val="both"/>
        <w:rPr>
          <w:rFonts w:ascii="Gill Sans MT" w:hAnsi="Gill Sans MT" w:cs="Gill Sans MT"/>
          <w:b/>
          <w:bCs/>
          <w:color w:val="000000"/>
          <w:sz w:val="20"/>
          <w:szCs w:val="20"/>
        </w:rPr>
      </w:pPr>
      <w:r>
        <w:rPr>
          <w:rFonts w:ascii="Gill Sans MT" w:hAnsi="Gill Sans MT" w:cs="Gill Sans MT"/>
          <w:b/>
          <w:bCs/>
          <w:color w:val="000000"/>
          <w:sz w:val="20"/>
          <w:szCs w:val="20"/>
        </w:rPr>
        <w:t xml:space="preserve"> </w:t>
      </w:r>
    </w:p>
    <w:p w14:paraId="0B366E62" w14:textId="6E4CC8D0" w:rsidR="000C13BE" w:rsidRDefault="000C13BE" w:rsidP="3FC72FE3">
      <w:pPr>
        <w:rPr>
          <w:b/>
          <w:bCs/>
          <w:sz w:val="23"/>
          <w:szCs w:val="23"/>
          <w:highlight w:val="yellow"/>
        </w:rPr>
      </w:pPr>
      <w:r>
        <w:t xml:space="preserve">The deadline of submission should </w:t>
      </w:r>
      <w:r w:rsidRPr="3FC72FE3">
        <w:rPr>
          <w:b/>
          <w:bCs/>
        </w:rPr>
        <w:t xml:space="preserve">not be later than </w:t>
      </w:r>
      <w:r w:rsidR="00505310">
        <w:rPr>
          <w:b/>
          <w:bCs/>
        </w:rPr>
        <w:t>5</w:t>
      </w:r>
      <w:proofErr w:type="gramStart"/>
      <w:r w:rsidR="69B7A7A2" w:rsidRPr="3FC72FE3">
        <w:rPr>
          <w:b/>
          <w:bCs/>
          <w:vertAlign w:val="superscript"/>
        </w:rPr>
        <w:t>th</w:t>
      </w:r>
      <w:r w:rsidR="69B7A7A2" w:rsidRPr="3FC72FE3">
        <w:rPr>
          <w:b/>
          <w:bCs/>
        </w:rPr>
        <w:t xml:space="preserve">  Mar</w:t>
      </w:r>
      <w:proofErr w:type="gramEnd"/>
      <w:r w:rsidR="69B7A7A2" w:rsidRPr="3FC72FE3">
        <w:rPr>
          <w:b/>
          <w:bCs/>
        </w:rPr>
        <w:t xml:space="preserve"> 2024 at</w:t>
      </w:r>
      <w:r w:rsidR="00505310">
        <w:rPr>
          <w:b/>
          <w:bCs/>
        </w:rPr>
        <w:t xml:space="preserve"> 11</w:t>
      </w:r>
      <w:r w:rsidR="69B7A7A2" w:rsidRPr="3FC72FE3">
        <w:rPr>
          <w:b/>
          <w:bCs/>
        </w:rPr>
        <w:t xml:space="preserve">:00 </w:t>
      </w:r>
      <w:r w:rsidR="00505310">
        <w:rPr>
          <w:b/>
          <w:bCs/>
        </w:rPr>
        <w:t>A</w:t>
      </w:r>
      <w:r w:rsidR="69B7A7A2" w:rsidRPr="3FC72FE3">
        <w:rPr>
          <w:b/>
          <w:bCs/>
        </w:rPr>
        <w:t>.M Iraq time</w:t>
      </w:r>
    </w:p>
    <w:p w14:paraId="3FA1866B" w14:textId="77777777" w:rsidR="00FA27C4" w:rsidRDefault="00FA27C4" w:rsidP="000C13BE">
      <w:pPr>
        <w:rPr>
          <w:rFonts w:asciiTheme="majorBidi" w:hAnsiTheme="majorBidi" w:cstheme="majorBidi"/>
        </w:rPr>
      </w:pPr>
    </w:p>
    <w:p w14:paraId="5A4160C4" w14:textId="5A5AD659" w:rsidR="000C13BE" w:rsidRPr="00677494" w:rsidRDefault="000C13BE" w:rsidP="000C13BE">
      <w:pPr>
        <w:rPr>
          <w:rFonts w:asciiTheme="majorBidi" w:hAnsiTheme="majorBidi" w:cstheme="majorBidi"/>
        </w:rPr>
      </w:pPr>
      <w:r w:rsidRPr="00677494">
        <w:rPr>
          <w:rFonts w:asciiTheme="majorBidi" w:hAnsiTheme="majorBidi" w:cstheme="majorBidi"/>
        </w:rPr>
        <w:t xml:space="preserve">All offers received after </w:t>
      </w:r>
      <w:r w:rsidR="00FA27C4" w:rsidRPr="00677494">
        <w:rPr>
          <w:rFonts w:asciiTheme="majorBidi" w:hAnsiTheme="majorBidi" w:cstheme="majorBidi"/>
        </w:rPr>
        <w:t>the deadline</w:t>
      </w:r>
      <w:r w:rsidRPr="00677494">
        <w:rPr>
          <w:rFonts w:asciiTheme="majorBidi" w:hAnsiTheme="majorBidi" w:cstheme="majorBidi"/>
        </w:rPr>
        <w:t xml:space="preserve"> or incorrect email will be </w:t>
      </w:r>
      <w:r w:rsidR="00FA27C4" w:rsidRPr="00677494">
        <w:rPr>
          <w:rFonts w:asciiTheme="majorBidi" w:hAnsiTheme="majorBidi" w:cstheme="majorBidi"/>
        </w:rPr>
        <w:t>rejected.</w:t>
      </w:r>
    </w:p>
    <w:p w14:paraId="192A1D2A" w14:textId="77777777" w:rsidR="000C13BE" w:rsidRPr="00677494" w:rsidRDefault="000C13BE" w:rsidP="000C13BE">
      <w:pPr>
        <w:jc w:val="both"/>
        <w:rPr>
          <w:rFonts w:asciiTheme="majorBidi" w:hAnsiTheme="majorBidi" w:cstheme="majorBidi"/>
          <w:rtl/>
        </w:rPr>
      </w:pPr>
    </w:p>
    <w:p w14:paraId="7FADA58D" w14:textId="77777777" w:rsidR="000C13BE" w:rsidRPr="00677494" w:rsidRDefault="000C13BE" w:rsidP="000C13BE">
      <w:pPr>
        <w:tabs>
          <w:tab w:val="left" w:pos="2100"/>
        </w:tabs>
        <w:jc w:val="both"/>
        <w:rPr>
          <w:rFonts w:asciiTheme="majorBidi" w:hAnsiTheme="majorBidi" w:cstheme="majorBidi"/>
        </w:rPr>
      </w:pPr>
      <w:r w:rsidRPr="00677494">
        <w:rPr>
          <w:rFonts w:asciiTheme="majorBidi" w:hAnsiTheme="majorBidi" w:cstheme="majorBidi"/>
        </w:rPr>
        <w:t>Procurement Team</w:t>
      </w:r>
    </w:p>
    <w:p w14:paraId="43B5157F" w14:textId="77777777" w:rsidR="000C13BE" w:rsidRPr="00677494" w:rsidRDefault="000C13BE" w:rsidP="000C13BE">
      <w:pPr>
        <w:rPr>
          <w:rFonts w:asciiTheme="majorBidi" w:hAnsiTheme="majorBidi" w:cstheme="majorBidi"/>
          <w:rtl/>
        </w:rPr>
      </w:pPr>
      <w:r w:rsidRPr="00677494">
        <w:rPr>
          <w:rFonts w:asciiTheme="majorBidi" w:hAnsiTheme="majorBidi" w:cstheme="majorBidi"/>
        </w:rPr>
        <w:t>World Vision International- Iraq.</w:t>
      </w:r>
    </w:p>
    <w:p w14:paraId="15068BF8" w14:textId="77777777" w:rsidR="00084F3C" w:rsidRDefault="00084F3C" w:rsidP="005639D5">
      <w:pPr>
        <w:ind w:firstLine="1440"/>
      </w:pPr>
      <w:r>
        <w:t xml:space="preserve"> </w:t>
      </w:r>
      <w:bookmarkEnd w:id="3"/>
      <w:bookmarkEnd w:id="4"/>
      <w:bookmarkEnd w:id="5"/>
    </w:p>
    <w:sectPr w:rsidR="00084F3C" w:rsidSect="005639D5">
      <w:headerReference w:type="default" r:id="rId12"/>
      <w:footerReference w:type="default" r:id="rId13"/>
      <w:pgSz w:w="11907" w:h="16839" w:code="9"/>
      <w:pgMar w:top="1440" w:right="837" w:bottom="432"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863B5" w14:textId="77777777" w:rsidR="0096284C" w:rsidRDefault="0096284C" w:rsidP="008A74BF">
      <w:r>
        <w:separator/>
      </w:r>
    </w:p>
  </w:endnote>
  <w:endnote w:type="continuationSeparator" w:id="0">
    <w:p w14:paraId="5DF03F01" w14:textId="77777777" w:rsidR="0096284C" w:rsidRDefault="0096284C" w:rsidP="008A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A451" w14:textId="77777777" w:rsidR="003C0162" w:rsidRPr="00B07ECB" w:rsidRDefault="003C0162" w:rsidP="008A7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ABE9A" w14:textId="77777777" w:rsidR="0096284C" w:rsidRDefault="0096284C" w:rsidP="008A74BF">
      <w:r>
        <w:separator/>
      </w:r>
    </w:p>
  </w:footnote>
  <w:footnote w:type="continuationSeparator" w:id="0">
    <w:p w14:paraId="39860F49" w14:textId="77777777" w:rsidR="0096284C" w:rsidRDefault="0096284C" w:rsidP="008A7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0A1E" w14:textId="77777777" w:rsidR="003C0162" w:rsidRDefault="005639D5" w:rsidP="00751364">
    <w:pPr>
      <w:pStyle w:val="Header"/>
      <w:jc w:val="right"/>
    </w:pPr>
    <w:r w:rsidRPr="00C1450E">
      <w:rPr>
        <w:noProof/>
      </w:rPr>
      <w:drawing>
        <wp:inline distT="0" distB="0" distL="0" distR="0" wp14:anchorId="4B2BC27E" wp14:editId="68D14964">
          <wp:extent cx="1257300" cy="342900"/>
          <wp:effectExtent l="0" t="0" r="0" b="0"/>
          <wp:docPr id="12" name="Picture 12" descr="world_vision_logo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ld_vision_logo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3"/>
    <w:multiLevelType w:val="multilevel"/>
    <w:tmpl w:val="00000896"/>
    <w:lvl w:ilvl="0">
      <w:numFmt w:val="decimal"/>
      <w:lvlText w:val=""/>
      <w:lvlJc w:val="left"/>
      <w:pPr>
        <w:tabs>
          <w:tab w:val="num" w:pos="360"/>
        </w:tabs>
      </w:pPr>
      <w:rPr>
        <w:b w:val="0"/>
        <w:w w:val="99"/>
        <w:sz w:val="20"/>
      </w:rPr>
    </w:lvl>
    <w:lvl w:ilvl="1">
      <w:numFmt w:val="decimal"/>
      <w:lvlText w:val=""/>
      <w:lvlJc w:val="left"/>
      <w:pPr>
        <w:tabs>
          <w:tab w:val="num" w:pos="360"/>
        </w:tabs>
      </w:pPr>
      <w:rPr>
        <w:b w:val="0"/>
        <w:w w:val="99"/>
        <w:sz w:val="20"/>
      </w:r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abstractNum w:abstractNumId="1" w15:restartNumberingAfterBreak="0">
    <w:nsid w:val="00000417"/>
    <w:multiLevelType w:val="multilevel"/>
    <w:tmpl w:val="0000089A"/>
    <w:lvl w:ilvl="0">
      <w:numFmt w:val="bullet"/>
      <w:lvlText w:val="•"/>
      <w:lvlJc w:val="left"/>
      <w:pPr>
        <w:ind w:hanging="360"/>
      </w:pPr>
      <w:rPr>
        <w:rFonts w:ascii="Calibri" w:hAnsi="Calibri"/>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18"/>
    <w:multiLevelType w:val="multilevel"/>
    <w:tmpl w:val="0000089B"/>
    <w:lvl w:ilvl="0">
      <w:start w:val="1"/>
      <w:numFmt w:val="decimal"/>
      <w:lvlText w:val="%1)"/>
      <w:lvlJc w:val="left"/>
      <w:pPr>
        <w:ind w:hanging="360"/>
      </w:pPr>
      <w:rPr>
        <w:rFonts w:ascii="Calibri" w:hAnsi="Calibri" w:cs="Calibri"/>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19"/>
    <w:multiLevelType w:val="multilevel"/>
    <w:tmpl w:val="0000089C"/>
    <w:lvl w:ilvl="0">
      <w:start w:val="1"/>
      <w:numFmt w:val="decimal"/>
      <w:lvlText w:val="%1)"/>
      <w:lvlJc w:val="left"/>
      <w:pPr>
        <w:ind w:hanging="360"/>
      </w:pPr>
      <w:rPr>
        <w:rFonts w:ascii="Calibri" w:hAnsi="Calibri" w:cs="Calibri"/>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FB502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05485A7F"/>
    <w:multiLevelType w:val="multilevel"/>
    <w:tmpl w:val="ED80D278"/>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76F4CC9"/>
    <w:multiLevelType w:val="hybridMultilevel"/>
    <w:tmpl w:val="08642264"/>
    <w:lvl w:ilvl="0" w:tplc="AB960520">
      <w:start w:val="1"/>
      <w:numFmt w:val="decimal"/>
      <w:pStyle w:val="Style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D22D2E"/>
    <w:multiLevelType w:val="multilevel"/>
    <w:tmpl w:val="EFF6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31FA2"/>
    <w:multiLevelType w:val="multilevel"/>
    <w:tmpl w:val="38B26F4A"/>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6C549C"/>
    <w:multiLevelType w:val="multilevel"/>
    <w:tmpl w:val="0409001F"/>
    <w:numStyleLink w:val="111111"/>
  </w:abstractNum>
  <w:abstractNum w:abstractNumId="10" w15:restartNumberingAfterBreak="0">
    <w:nsid w:val="16EB7911"/>
    <w:multiLevelType w:val="hybridMultilevel"/>
    <w:tmpl w:val="984C1F4E"/>
    <w:lvl w:ilvl="0" w:tplc="5150E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2485D"/>
    <w:multiLevelType w:val="hybridMultilevel"/>
    <w:tmpl w:val="B13A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8A65F4"/>
    <w:multiLevelType w:val="hybridMultilevel"/>
    <w:tmpl w:val="1A2E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52D82"/>
    <w:multiLevelType w:val="hybridMultilevel"/>
    <w:tmpl w:val="004E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33E2E"/>
    <w:multiLevelType w:val="multilevel"/>
    <w:tmpl w:val="F2D2FE76"/>
    <w:lvl w:ilvl="0">
      <w:start w:val="1"/>
      <w:numFmt w:val="decimal"/>
      <w:pStyle w:val="Heading1"/>
      <w:lvlText w:val="%1."/>
      <w:lvlJc w:val="left"/>
      <w:pPr>
        <w:ind w:left="360" w:hanging="360"/>
      </w:pPr>
    </w:lvl>
    <w:lvl w:ilvl="1">
      <w:start w:val="1"/>
      <w:numFmt w:val="decimal"/>
      <w:pStyle w:val="Heading2"/>
      <w:isLgl/>
      <w:lvlText w:val="%1.%2."/>
      <w:lvlJc w:val="left"/>
      <w:pPr>
        <w:ind w:left="36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423006D"/>
    <w:multiLevelType w:val="hybridMultilevel"/>
    <w:tmpl w:val="2B48E1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D784E"/>
    <w:multiLevelType w:val="hybridMultilevel"/>
    <w:tmpl w:val="5A82B5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217AC"/>
    <w:multiLevelType w:val="hybridMultilevel"/>
    <w:tmpl w:val="AACE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1A18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848038B"/>
    <w:multiLevelType w:val="hybridMultilevel"/>
    <w:tmpl w:val="287C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8E2AAE"/>
    <w:multiLevelType w:val="hybridMultilevel"/>
    <w:tmpl w:val="0BA2A1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BF72ED"/>
    <w:multiLevelType w:val="hybridMultilevel"/>
    <w:tmpl w:val="9ACE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461EE4"/>
    <w:multiLevelType w:val="hybridMultilevel"/>
    <w:tmpl w:val="8B525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25254F"/>
    <w:multiLevelType w:val="hybridMultilevel"/>
    <w:tmpl w:val="2F482604"/>
    <w:lvl w:ilvl="0" w:tplc="04090011">
      <w:start w:val="1"/>
      <w:numFmt w:val="decimal"/>
      <w:lvlText w:val="%1)"/>
      <w:lvlJc w:val="left"/>
      <w:pPr>
        <w:ind w:left="720" w:hanging="360"/>
      </w:pPr>
      <w:rPr>
        <w:rFonts w:hint="default"/>
      </w:rPr>
    </w:lvl>
    <w:lvl w:ilvl="1" w:tplc="EC703F02">
      <w:start w:val="1"/>
      <w:numFmt w:val="lowerLetter"/>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C111C1"/>
    <w:multiLevelType w:val="hybridMultilevel"/>
    <w:tmpl w:val="7C08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533E6"/>
    <w:multiLevelType w:val="hybridMultilevel"/>
    <w:tmpl w:val="218A318C"/>
    <w:lvl w:ilvl="0" w:tplc="EAAA0294">
      <w:start w:val="1"/>
      <w:numFmt w:val="decimal"/>
      <w:lvlText w:val="%1."/>
      <w:lvlJc w:val="left"/>
      <w:pPr>
        <w:ind w:left="720" w:hanging="360"/>
      </w:pPr>
      <w:rPr>
        <w:rFonts w:hint="default"/>
        <w:u w:val="single"/>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DE3870"/>
    <w:multiLevelType w:val="hybridMultilevel"/>
    <w:tmpl w:val="BA3053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7D01DC"/>
    <w:multiLevelType w:val="multilevel"/>
    <w:tmpl w:val="04090023"/>
    <w:styleLink w:val="ArticleSection"/>
    <w:lvl w:ilvl="0">
      <w:start w:val="1"/>
      <w:numFmt w:val="upperRoman"/>
      <w:lvlText w:val="Article %1."/>
      <w:lvlJc w:val="left"/>
      <w:pPr>
        <w:ind w:left="0" w:firstLine="0"/>
      </w:pPr>
    </w:lvl>
    <w:lvl w:ilv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BDF5E6C"/>
    <w:multiLevelType w:val="hybridMultilevel"/>
    <w:tmpl w:val="34003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CE0540"/>
    <w:multiLevelType w:val="hybridMultilevel"/>
    <w:tmpl w:val="0F5C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FA4C02"/>
    <w:multiLevelType w:val="hybridMultilevel"/>
    <w:tmpl w:val="47C8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62D16"/>
    <w:multiLevelType w:val="hybridMultilevel"/>
    <w:tmpl w:val="BAA01BEC"/>
    <w:lvl w:ilvl="0" w:tplc="4D0E71EE">
      <w:start w:val="1"/>
      <w:numFmt w:val="decimal"/>
      <w:lvlText w:val="%1.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485B60"/>
    <w:multiLevelType w:val="hybridMultilevel"/>
    <w:tmpl w:val="F68C2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110CF3"/>
    <w:multiLevelType w:val="hybridMultilevel"/>
    <w:tmpl w:val="E0104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2B4E56"/>
    <w:multiLevelType w:val="hybridMultilevel"/>
    <w:tmpl w:val="1154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E11ED"/>
    <w:multiLevelType w:val="hybridMultilevel"/>
    <w:tmpl w:val="11869A2E"/>
    <w:lvl w:ilvl="0" w:tplc="AD228DD0">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6" w15:restartNumberingAfterBreak="0">
    <w:nsid w:val="68CC1680"/>
    <w:multiLevelType w:val="hybridMultilevel"/>
    <w:tmpl w:val="E4FC1F08"/>
    <w:lvl w:ilvl="0" w:tplc="4D0E71EE">
      <w:start w:val="1"/>
      <w:numFmt w:val="decimal"/>
      <w:lvlText w:val="%1.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F4049"/>
    <w:multiLevelType w:val="hybridMultilevel"/>
    <w:tmpl w:val="DE24A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760FC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F13BBC"/>
    <w:multiLevelType w:val="hybridMultilevel"/>
    <w:tmpl w:val="BC6AC320"/>
    <w:lvl w:ilvl="0" w:tplc="2F7853AA">
      <w:start w:val="1"/>
      <w:numFmt w:val="decimal"/>
      <w:lvlText w:val="%1."/>
      <w:lvlJc w:val="left"/>
      <w:pPr>
        <w:ind w:left="720" w:hanging="360"/>
      </w:pPr>
      <w:rPr>
        <w:rFonts w:hint="default"/>
        <w:u w:val="none"/>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F663B9"/>
    <w:multiLevelType w:val="hybridMultilevel"/>
    <w:tmpl w:val="0C84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124790"/>
    <w:multiLevelType w:val="multilevel"/>
    <w:tmpl w:val="56462F2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6"/>
  </w:num>
  <w:num w:numId="2">
    <w:abstractNumId w:val="24"/>
  </w:num>
  <w:num w:numId="3">
    <w:abstractNumId w:val="19"/>
  </w:num>
  <w:num w:numId="4">
    <w:abstractNumId w:val="20"/>
  </w:num>
  <w:num w:numId="5">
    <w:abstractNumId w:val="35"/>
  </w:num>
  <w:num w:numId="6">
    <w:abstractNumId w:val="10"/>
  </w:num>
  <w:num w:numId="7">
    <w:abstractNumId w:val="3"/>
  </w:num>
  <w:num w:numId="8">
    <w:abstractNumId w:val="2"/>
  </w:num>
  <w:num w:numId="9">
    <w:abstractNumId w:val="1"/>
  </w:num>
  <w:num w:numId="10">
    <w:abstractNumId w:val="0"/>
  </w:num>
  <w:num w:numId="11">
    <w:abstractNumId w:val="32"/>
  </w:num>
  <w:num w:numId="12">
    <w:abstractNumId w:val="22"/>
  </w:num>
  <w:num w:numId="13">
    <w:abstractNumId w:val="5"/>
  </w:num>
  <w:num w:numId="14">
    <w:abstractNumId w:val="41"/>
  </w:num>
  <w:num w:numId="15">
    <w:abstractNumId w:val="9"/>
  </w:num>
  <w:num w:numId="16">
    <w:abstractNumId w:val="8"/>
  </w:num>
  <w:num w:numId="17">
    <w:abstractNumId w:val="38"/>
  </w:num>
  <w:num w:numId="18">
    <w:abstractNumId w:val="27"/>
  </w:num>
  <w:num w:numId="19">
    <w:abstractNumId w:val="18"/>
  </w:num>
  <w:num w:numId="20">
    <w:abstractNumId w:val="4"/>
  </w:num>
  <w:num w:numId="21">
    <w:abstractNumId w:val="14"/>
  </w:num>
  <w:num w:numId="22">
    <w:abstractNumId w:val="6"/>
  </w:num>
  <w:num w:numId="23">
    <w:abstractNumId w:val="12"/>
  </w:num>
  <w:num w:numId="24">
    <w:abstractNumId w:val="28"/>
  </w:num>
  <w:num w:numId="25">
    <w:abstractNumId w:val="34"/>
  </w:num>
  <w:num w:numId="26">
    <w:abstractNumId w:val="37"/>
  </w:num>
  <w:num w:numId="27">
    <w:abstractNumId w:val="30"/>
  </w:num>
  <w:num w:numId="28">
    <w:abstractNumId w:val="40"/>
  </w:num>
  <w:num w:numId="29">
    <w:abstractNumId w:val="17"/>
  </w:num>
  <w:num w:numId="30">
    <w:abstractNumId w:val="21"/>
  </w:num>
  <w:num w:numId="31">
    <w:abstractNumId w:val="33"/>
  </w:num>
  <w:num w:numId="32">
    <w:abstractNumId w:val="29"/>
  </w:num>
  <w:num w:numId="33">
    <w:abstractNumId w:val="36"/>
  </w:num>
  <w:num w:numId="34">
    <w:abstractNumId w:val="31"/>
  </w:num>
  <w:num w:numId="35">
    <w:abstractNumId w:val="23"/>
  </w:num>
  <w:num w:numId="36">
    <w:abstractNumId w:val="16"/>
  </w:num>
  <w:num w:numId="37">
    <w:abstractNumId w:val="15"/>
  </w:num>
  <w:num w:numId="38">
    <w:abstractNumId w:val="39"/>
  </w:num>
  <w:num w:numId="39">
    <w:abstractNumId w:val="25"/>
  </w:num>
  <w:num w:numId="40">
    <w:abstractNumId w:val="13"/>
  </w:num>
  <w:num w:numId="41">
    <w:abstractNumId w:val="7"/>
  </w:num>
  <w:num w:numId="4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AA4"/>
    <w:rsid w:val="000042D4"/>
    <w:rsid w:val="000049AE"/>
    <w:rsid w:val="000116B2"/>
    <w:rsid w:val="00025B4C"/>
    <w:rsid w:val="00053611"/>
    <w:rsid w:val="0005591C"/>
    <w:rsid w:val="00063586"/>
    <w:rsid w:val="00066779"/>
    <w:rsid w:val="0007015D"/>
    <w:rsid w:val="000773C4"/>
    <w:rsid w:val="00084F3C"/>
    <w:rsid w:val="00087FDC"/>
    <w:rsid w:val="000901CC"/>
    <w:rsid w:val="000A088E"/>
    <w:rsid w:val="000A2FE6"/>
    <w:rsid w:val="000B29D5"/>
    <w:rsid w:val="000C13BE"/>
    <w:rsid w:val="000C619F"/>
    <w:rsid w:val="000D04E2"/>
    <w:rsid w:val="000F7E9B"/>
    <w:rsid w:val="00102B86"/>
    <w:rsid w:val="00104DA2"/>
    <w:rsid w:val="00120564"/>
    <w:rsid w:val="00122299"/>
    <w:rsid w:val="001374A4"/>
    <w:rsid w:val="001461AB"/>
    <w:rsid w:val="001507CF"/>
    <w:rsid w:val="00152083"/>
    <w:rsid w:val="001704FB"/>
    <w:rsid w:val="0018166C"/>
    <w:rsid w:val="00187D6E"/>
    <w:rsid w:val="001A509F"/>
    <w:rsid w:val="001A6048"/>
    <w:rsid w:val="001A6E0B"/>
    <w:rsid w:val="001B46CF"/>
    <w:rsid w:val="001D22A1"/>
    <w:rsid w:val="001E3A80"/>
    <w:rsid w:val="001F146A"/>
    <w:rsid w:val="002021BA"/>
    <w:rsid w:val="00206C0E"/>
    <w:rsid w:val="00216870"/>
    <w:rsid w:val="0021796B"/>
    <w:rsid w:val="00223233"/>
    <w:rsid w:val="00264474"/>
    <w:rsid w:val="00270056"/>
    <w:rsid w:val="00272799"/>
    <w:rsid w:val="00276206"/>
    <w:rsid w:val="0027691E"/>
    <w:rsid w:val="002842AB"/>
    <w:rsid w:val="00284CA8"/>
    <w:rsid w:val="00285528"/>
    <w:rsid w:val="002B52AC"/>
    <w:rsid w:val="002D5D6D"/>
    <w:rsid w:val="002D5F07"/>
    <w:rsid w:val="002E4986"/>
    <w:rsid w:val="00310793"/>
    <w:rsid w:val="003216BC"/>
    <w:rsid w:val="00322264"/>
    <w:rsid w:val="00336C4D"/>
    <w:rsid w:val="00337007"/>
    <w:rsid w:val="00337096"/>
    <w:rsid w:val="00343DB0"/>
    <w:rsid w:val="003553D2"/>
    <w:rsid w:val="003616F4"/>
    <w:rsid w:val="0038118A"/>
    <w:rsid w:val="003A5D11"/>
    <w:rsid w:val="003B1143"/>
    <w:rsid w:val="003C0162"/>
    <w:rsid w:val="003D3078"/>
    <w:rsid w:val="003D42C5"/>
    <w:rsid w:val="003F1173"/>
    <w:rsid w:val="003F2F7E"/>
    <w:rsid w:val="004221A4"/>
    <w:rsid w:val="0042557E"/>
    <w:rsid w:val="00425C46"/>
    <w:rsid w:val="004328DC"/>
    <w:rsid w:val="00442FBB"/>
    <w:rsid w:val="00463B8E"/>
    <w:rsid w:val="0046724C"/>
    <w:rsid w:val="00471791"/>
    <w:rsid w:val="00480BAC"/>
    <w:rsid w:val="00482F3A"/>
    <w:rsid w:val="004913C2"/>
    <w:rsid w:val="004C2566"/>
    <w:rsid w:val="004E6E66"/>
    <w:rsid w:val="004F6F04"/>
    <w:rsid w:val="00501BC5"/>
    <w:rsid w:val="00505310"/>
    <w:rsid w:val="00506123"/>
    <w:rsid w:val="0050769C"/>
    <w:rsid w:val="0051025E"/>
    <w:rsid w:val="0051193F"/>
    <w:rsid w:val="005242B6"/>
    <w:rsid w:val="005302CC"/>
    <w:rsid w:val="00530FC0"/>
    <w:rsid w:val="00543BC2"/>
    <w:rsid w:val="00546EC4"/>
    <w:rsid w:val="00553EA7"/>
    <w:rsid w:val="00560DC8"/>
    <w:rsid w:val="00562D95"/>
    <w:rsid w:val="005639D5"/>
    <w:rsid w:val="00563EB4"/>
    <w:rsid w:val="005663E0"/>
    <w:rsid w:val="00572272"/>
    <w:rsid w:val="00573A21"/>
    <w:rsid w:val="00586D2E"/>
    <w:rsid w:val="005C62B1"/>
    <w:rsid w:val="005E7ED8"/>
    <w:rsid w:val="00624FB3"/>
    <w:rsid w:val="00630A94"/>
    <w:rsid w:val="006358C1"/>
    <w:rsid w:val="00642024"/>
    <w:rsid w:val="00662A9A"/>
    <w:rsid w:val="00677494"/>
    <w:rsid w:val="00683C15"/>
    <w:rsid w:val="006A05D8"/>
    <w:rsid w:val="006C18D4"/>
    <w:rsid w:val="006E1C98"/>
    <w:rsid w:val="006F16A8"/>
    <w:rsid w:val="006F5E59"/>
    <w:rsid w:val="00737F30"/>
    <w:rsid w:val="00741D3F"/>
    <w:rsid w:val="00745695"/>
    <w:rsid w:val="00751364"/>
    <w:rsid w:val="0075641D"/>
    <w:rsid w:val="007732ED"/>
    <w:rsid w:val="0079063E"/>
    <w:rsid w:val="007A039E"/>
    <w:rsid w:val="007E777A"/>
    <w:rsid w:val="007F3BE9"/>
    <w:rsid w:val="0080477E"/>
    <w:rsid w:val="0082132C"/>
    <w:rsid w:val="0082704D"/>
    <w:rsid w:val="008322E6"/>
    <w:rsid w:val="00832540"/>
    <w:rsid w:val="00834BD1"/>
    <w:rsid w:val="00840FDA"/>
    <w:rsid w:val="00850763"/>
    <w:rsid w:val="00864970"/>
    <w:rsid w:val="00872281"/>
    <w:rsid w:val="00890691"/>
    <w:rsid w:val="00894E1C"/>
    <w:rsid w:val="00897FFC"/>
    <w:rsid w:val="008A3E18"/>
    <w:rsid w:val="008A74BF"/>
    <w:rsid w:val="008B45EB"/>
    <w:rsid w:val="008E6E8E"/>
    <w:rsid w:val="008F3A61"/>
    <w:rsid w:val="008F3CE4"/>
    <w:rsid w:val="009238CA"/>
    <w:rsid w:val="009352E2"/>
    <w:rsid w:val="009402E6"/>
    <w:rsid w:val="009446A5"/>
    <w:rsid w:val="0095135C"/>
    <w:rsid w:val="0096284C"/>
    <w:rsid w:val="009644AC"/>
    <w:rsid w:val="00992CB3"/>
    <w:rsid w:val="00994057"/>
    <w:rsid w:val="0099423D"/>
    <w:rsid w:val="009C5739"/>
    <w:rsid w:val="009E5B2D"/>
    <w:rsid w:val="00A22CD7"/>
    <w:rsid w:val="00A34AA4"/>
    <w:rsid w:val="00A455C4"/>
    <w:rsid w:val="00A52E3A"/>
    <w:rsid w:val="00A95C59"/>
    <w:rsid w:val="00A979ED"/>
    <w:rsid w:val="00AB7D65"/>
    <w:rsid w:val="00AD0AE0"/>
    <w:rsid w:val="00AD2304"/>
    <w:rsid w:val="00AD498E"/>
    <w:rsid w:val="00AE0B62"/>
    <w:rsid w:val="00AE3236"/>
    <w:rsid w:val="00B0178D"/>
    <w:rsid w:val="00B0464E"/>
    <w:rsid w:val="00B07ECB"/>
    <w:rsid w:val="00B30E59"/>
    <w:rsid w:val="00B33495"/>
    <w:rsid w:val="00B42650"/>
    <w:rsid w:val="00B54F76"/>
    <w:rsid w:val="00B575E8"/>
    <w:rsid w:val="00B7453A"/>
    <w:rsid w:val="00B75798"/>
    <w:rsid w:val="00B802C6"/>
    <w:rsid w:val="00B80405"/>
    <w:rsid w:val="00B817C8"/>
    <w:rsid w:val="00B87E29"/>
    <w:rsid w:val="00B9017A"/>
    <w:rsid w:val="00B941D1"/>
    <w:rsid w:val="00B95D1D"/>
    <w:rsid w:val="00BA3D39"/>
    <w:rsid w:val="00BA7F90"/>
    <w:rsid w:val="00BB217A"/>
    <w:rsid w:val="00BC225A"/>
    <w:rsid w:val="00BE4525"/>
    <w:rsid w:val="00BF1479"/>
    <w:rsid w:val="00BF63B0"/>
    <w:rsid w:val="00C13402"/>
    <w:rsid w:val="00C1450E"/>
    <w:rsid w:val="00C158AA"/>
    <w:rsid w:val="00C1695C"/>
    <w:rsid w:val="00C27485"/>
    <w:rsid w:val="00C31ED5"/>
    <w:rsid w:val="00C32677"/>
    <w:rsid w:val="00C37B1C"/>
    <w:rsid w:val="00C440E2"/>
    <w:rsid w:val="00C46026"/>
    <w:rsid w:val="00C50BB5"/>
    <w:rsid w:val="00C652D6"/>
    <w:rsid w:val="00C84A23"/>
    <w:rsid w:val="00C85EC3"/>
    <w:rsid w:val="00CB356C"/>
    <w:rsid w:val="00CC6672"/>
    <w:rsid w:val="00CE0CF5"/>
    <w:rsid w:val="00CE26F3"/>
    <w:rsid w:val="00CE5289"/>
    <w:rsid w:val="00D005D0"/>
    <w:rsid w:val="00D0280A"/>
    <w:rsid w:val="00D053C7"/>
    <w:rsid w:val="00D11526"/>
    <w:rsid w:val="00D34635"/>
    <w:rsid w:val="00D544D8"/>
    <w:rsid w:val="00D54C4C"/>
    <w:rsid w:val="00D63D06"/>
    <w:rsid w:val="00D674DD"/>
    <w:rsid w:val="00D92A9E"/>
    <w:rsid w:val="00D942EE"/>
    <w:rsid w:val="00DA106F"/>
    <w:rsid w:val="00DA1888"/>
    <w:rsid w:val="00DA6392"/>
    <w:rsid w:val="00DB4092"/>
    <w:rsid w:val="00DC65A4"/>
    <w:rsid w:val="00DD1CA4"/>
    <w:rsid w:val="00DD3D3D"/>
    <w:rsid w:val="00DE25B4"/>
    <w:rsid w:val="00DE7C63"/>
    <w:rsid w:val="00DE7CA3"/>
    <w:rsid w:val="00DF3E5F"/>
    <w:rsid w:val="00DF7232"/>
    <w:rsid w:val="00E30C2D"/>
    <w:rsid w:val="00E50448"/>
    <w:rsid w:val="00E66304"/>
    <w:rsid w:val="00E842C6"/>
    <w:rsid w:val="00E908C6"/>
    <w:rsid w:val="00EA071D"/>
    <w:rsid w:val="00EA55E4"/>
    <w:rsid w:val="00EF5921"/>
    <w:rsid w:val="00EF6DB0"/>
    <w:rsid w:val="00F00370"/>
    <w:rsid w:val="00F17437"/>
    <w:rsid w:val="00F26AC0"/>
    <w:rsid w:val="00F3056B"/>
    <w:rsid w:val="00F55140"/>
    <w:rsid w:val="00F66A9F"/>
    <w:rsid w:val="00F67E3E"/>
    <w:rsid w:val="00F70279"/>
    <w:rsid w:val="00F83D6E"/>
    <w:rsid w:val="00F85E80"/>
    <w:rsid w:val="00F86D23"/>
    <w:rsid w:val="00FA087C"/>
    <w:rsid w:val="00FA27C4"/>
    <w:rsid w:val="00FA4DCA"/>
    <w:rsid w:val="00FB1908"/>
    <w:rsid w:val="00FB4277"/>
    <w:rsid w:val="00FD3A36"/>
    <w:rsid w:val="00FD72B9"/>
    <w:rsid w:val="00FD7F4C"/>
    <w:rsid w:val="00FF55FD"/>
    <w:rsid w:val="0378B21F"/>
    <w:rsid w:val="08E03914"/>
    <w:rsid w:val="0AD959B1"/>
    <w:rsid w:val="10941141"/>
    <w:rsid w:val="1C72257F"/>
    <w:rsid w:val="1EC9C7CB"/>
    <w:rsid w:val="204098D8"/>
    <w:rsid w:val="22F72A56"/>
    <w:rsid w:val="266197D6"/>
    <w:rsid w:val="288F72BC"/>
    <w:rsid w:val="297F6721"/>
    <w:rsid w:val="298DC67B"/>
    <w:rsid w:val="309A84A1"/>
    <w:rsid w:val="36E970EE"/>
    <w:rsid w:val="3709C625"/>
    <w:rsid w:val="3816FDB6"/>
    <w:rsid w:val="38A59686"/>
    <w:rsid w:val="3B565240"/>
    <w:rsid w:val="3FC72FE3"/>
    <w:rsid w:val="43D512E0"/>
    <w:rsid w:val="4CF9369B"/>
    <w:rsid w:val="525161BF"/>
    <w:rsid w:val="531CE1F5"/>
    <w:rsid w:val="62C0DE05"/>
    <w:rsid w:val="65D4DE3C"/>
    <w:rsid w:val="682EB99F"/>
    <w:rsid w:val="69B7A7A2"/>
    <w:rsid w:val="69CA8A00"/>
    <w:rsid w:val="714F77AD"/>
    <w:rsid w:val="7EA02D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CC147"/>
  <w15:chartTrackingRefBased/>
  <w15:docId w15:val="{881F75FE-012C-4DF3-97B3-88D7166E0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6CF"/>
    <w:rPr>
      <w:rFonts w:ascii="Times New Roman" w:hAnsi="Times New Roman"/>
      <w:sz w:val="24"/>
      <w:szCs w:val="24"/>
    </w:rPr>
  </w:style>
  <w:style w:type="paragraph" w:styleId="Heading1">
    <w:name w:val="heading 1"/>
    <w:aliases w:val="1 ghost,g,Section Heading,Mil Para 1,h1"/>
    <w:basedOn w:val="Normal"/>
    <w:next w:val="Normal"/>
    <w:link w:val="Heading1Char"/>
    <w:uiPriority w:val="1"/>
    <w:qFormat/>
    <w:rsid w:val="00B95D1D"/>
    <w:pPr>
      <w:keepNext/>
      <w:numPr>
        <w:numId w:val="21"/>
      </w:numPr>
      <w:spacing w:before="240" w:after="60"/>
      <w:jc w:val="both"/>
      <w:outlineLvl w:val="0"/>
    </w:pPr>
    <w:rPr>
      <w:rFonts w:ascii="Arial" w:eastAsia="Times New Roman" w:hAnsi="Arial"/>
      <w:b/>
      <w:bCs/>
      <w:kern w:val="32"/>
      <w:sz w:val="32"/>
      <w:szCs w:val="32"/>
      <w:lang w:val="x-none" w:eastAsia="x-none"/>
    </w:rPr>
  </w:style>
  <w:style w:type="paragraph" w:styleId="Heading2">
    <w:name w:val="heading 2"/>
    <w:aliases w:val="body,h2,B Sub/Bold,B Sub/Bold1,h2 main heading,B Sub/Bold2,B Sub/Bold11,h2 main heading1,h2 main heading2,B Sub/Bold3,B Sub/Bold12,h2 main heading3,B Sub/Bold4,B Sub/Bold13,H2,Section,h2.H2,sub-para,Heading 2 Para2,Reset numbering,Para2,dh2,2"/>
    <w:basedOn w:val="Normal"/>
    <w:next w:val="Normal"/>
    <w:link w:val="Heading2Char"/>
    <w:autoRedefine/>
    <w:uiPriority w:val="1"/>
    <w:qFormat/>
    <w:rsid w:val="00063586"/>
    <w:pPr>
      <w:keepNext/>
      <w:numPr>
        <w:ilvl w:val="1"/>
        <w:numId w:val="21"/>
      </w:numPr>
      <w:tabs>
        <w:tab w:val="left" w:pos="360"/>
        <w:tab w:val="right" w:leader="dot" w:pos="810"/>
      </w:tabs>
      <w:spacing w:before="360" w:after="240"/>
      <w:outlineLvl w:val="1"/>
    </w:pPr>
    <w:rPr>
      <w:rFonts w:ascii="Arial" w:eastAsia="Times New Roman" w:hAnsi="Arial"/>
      <w:b/>
      <w:lang w:val="x-none" w:eastAsia="x-none"/>
    </w:rPr>
  </w:style>
  <w:style w:type="paragraph" w:styleId="Heading3">
    <w:name w:val="heading 3"/>
    <w:basedOn w:val="Normal"/>
    <w:next w:val="Normal"/>
    <w:link w:val="Heading3Char"/>
    <w:uiPriority w:val="1"/>
    <w:qFormat/>
    <w:rsid w:val="00751364"/>
    <w:pPr>
      <w:widowControl w:val="0"/>
      <w:autoSpaceDE w:val="0"/>
      <w:autoSpaceDN w:val="0"/>
      <w:adjustRightInd w:val="0"/>
      <w:jc w:val="both"/>
      <w:outlineLvl w:val="2"/>
    </w:pPr>
    <w:rPr>
      <w:rFonts w:ascii="Calibri" w:eastAsia="Times New Roman" w:hAnsi="Calibri" w:cs="Calibri"/>
      <w:b/>
    </w:rPr>
  </w:style>
  <w:style w:type="paragraph" w:styleId="Heading4">
    <w:name w:val="heading 4"/>
    <w:aliases w:val="bullet,bl,bb,sub-sub-sub para,Level 2 - a"/>
    <w:basedOn w:val="Heading1"/>
    <w:next w:val="Normal"/>
    <w:link w:val="Heading4Char"/>
    <w:uiPriority w:val="1"/>
    <w:qFormat/>
    <w:rsid w:val="00B07ECB"/>
    <w:pPr>
      <w:tabs>
        <w:tab w:val="right" w:pos="-360"/>
      </w:tabs>
      <w:spacing w:after="0"/>
      <w:outlineLvl w:val="3"/>
    </w:pPr>
    <w:rPr>
      <w:bCs w:val="0"/>
      <w:noProof/>
      <w:color w:val="000000"/>
      <w:kern w:val="0"/>
      <w:sz w:val="28"/>
      <w:szCs w:val="20"/>
    </w:rPr>
  </w:style>
  <w:style w:type="paragraph" w:styleId="Heading5">
    <w:name w:val="heading 5"/>
    <w:aliases w:val="dash,ds,dd,sub-sub- sub-sub para,Level 3 - i"/>
    <w:basedOn w:val="Heading1"/>
    <w:next w:val="Normal"/>
    <w:link w:val="Heading5Char"/>
    <w:uiPriority w:val="1"/>
    <w:qFormat/>
    <w:rsid w:val="00B07ECB"/>
    <w:pPr>
      <w:tabs>
        <w:tab w:val="right" w:pos="-360"/>
      </w:tabs>
      <w:spacing w:after="0"/>
      <w:outlineLvl w:val="4"/>
    </w:pPr>
    <w:rPr>
      <w:bCs w:val="0"/>
      <w:noProof/>
      <w:color w:val="000000"/>
      <w:kern w:val="0"/>
      <w:sz w:val="24"/>
      <w:szCs w:val="20"/>
    </w:rPr>
  </w:style>
  <w:style w:type="paragraph" w:styleId="Heading9">
    <w:name w:val="heading 9"/>
    <w:basedOn w:val="Normal"/>
    <w:next w:val="Normal"/>
    <w:link w:val="Heading9Char"/>
    <w:uiPriority w:val="9"/>
    <w:qFormat/>
    <w:rsid w:val="002E4986"/>
    <w:pPr>
      <w:widowControl w:val="0"/>
      <w:autoSpaceDE w:val="0"/>
      <w:autoSpaceDN w:val="0"/>
      <w:adjustRightInd w:val="0"/>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link w:val="ColorfulList-Accent1Char"/>
    <w:uiPriority w:val="34"/>
    <w:qFormat/>
    <w:rsid w:val="00A34AA4"/>
    <w:pPr>
      <w:ind w:left="720"/>
    </w:pPr>
  </w:style>
  <w:style w:type="paragraph" w:styleId="Header">
    <w:name w:val="header"/>
    <w:basedOn w:val="Normal"/>
    <w:link w:val="HeaderChar"/>
    <w:uiPriority w:val="99"/>
    <w:unhideWhenUsed/>
    <w:rsid w:val="00E66304"/>
    <w:pPr>
      <w:tabs>
        <w:tab w:val="center" w:pos="4680"/>
        <w:tab w:val="right" w:pos="9360"/>
      </w:tabs>
    </w:pPr>
  </w:style>
  <w:style w:type="character" w:customStyle="1" w:styleId="HeaderChar">
    <w:name w:val="Header Char"/>
    <w:basedOn w:val="DefaultParagraphFont"/>
    <w:link w:val="Header"/>
    <w:uiPriority w:val="99"/>
    <w:rsid w:val="00E66304"/>
  </w:style>
  <w:style w:type="paragraph" w:styleId="Footer">
    <w:name w:val="footer"/>
    <w:basedOn w:val="Normal"/>
    <w:link w:val="FooterChar"/>
    <w:uiPriority w:val="99"/>
    <w:unhideWhenUsed/>
    <w:rsid w:val="00E66304"/>
    <w:pPr>
      <w:tabs>
        <w:tab w:val="center" w:pos="4680"/>
        <w:tab w:val="right" w:pos="9360"/>
      </w:tabs>
    </w:pPr>
  </w:style>
  <w:style w:type="character" w:customStyle="1" w:styleId="FooterChar">
    <w:name w:val="Footer Char"/>
    <w:basedOn w:val="DefaultParagraphFont"/>
    <w:link w:val="Footer"/>
    <w:uiPriority w:val="99"/>
    <w:rsid w:val="00E66304"/>
  </w:style>
  <w:style w:type="table" w:styleId="TableGrid">
    <w:name w:val="Table Grid"/>
    <w:basedOn w:val="TableNormal"/>
    <w:uiPriority w:val="39"/>
    <w:rsid w:val="0050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ghost Char,g Char,Section Heading Char,Mil Para 1 Char,h1 Char"/>
    <w:link w:val="Heading1"/>
    <w:uiPriority w:val="1"/>
    <w:rsid w:val="00B95D1D"/>
    <w:rPr>
      <w:rFonts w:ascii="Arial" w:eastAsia="Times New Roman" w:hAnsi="Arial"/>
      <w:b/>
      <w:bCs/>
      <w:kern w:val="32"/>
      <w:sz w:val="32"/>
      <w:szCs w:val="32"/>
      <w:lang w:val="x-none" w:eastAsia="x-none"/>
    </w:rPr>
  </w:style>
  <w:style w:type="character" w:customStyle="1" w:styleId="Heading2Char">
    <w:name w:val="Heading 2 Char"/>
    <w:aliases w:val="body Char,h2 Char,B Sub/Bold Char,B Sub/Bold1 Char,h2 main heading Char,B Sub/Bold2 Char,B Sub/Bold11 Char,h2 main heading1 Char,h2 main heading2 Char,B Sub/Bold3 Char,B Sub/Bold12 Char,h2 main heading3 Char,B Sub/Bold4 Char,H2 Char"/>
    <w:link w:val="Heading2"/>
    <w:uiPriority w:val="1"/>
    <w:rsid w:val="00063586"/>
    <w:rPr>
      <w:rFonts w:ascii="Arial" w:eastAsia="Times New Roman" w:hAnsi="Arial" w:cs="Calibri"/>
      <w:b/>
      <w:sz w:val="24"/>
      <w:szCs w:val="24"/>
      <w:lang w:val="x-none" w:eastAsia="x-none"/>
    </w:rPr>
  </w:style>
  <w:style w:type="character" w:customStyle="1" w:styleId="Heading4Char">
    <w:name w:val="Heading 4 Char"/>
    <w:aliases w:val="bullet Char,bl Char,bb Char,sub-sub-sub para Char,Level 2 - a Char"/>
    <w:link w:val="Heading4"/>
    <w:uiPriority w:val="9"/>
    <w:rsid w:val="00B07ECB"/>
    <w:rPr>
      <w:rFonts w:ascii="Arial" w:eastAsia="Times New Roman" w:hAnsi="Arial" w:cs="Times New Roman"/>
      <w:b/>
      <w:noProof/>
      <w:color w:val="000000"/>
      <w:sz w:val="28"/>
      <w:szCs w:val="20"/>
    </w:rPr>
  </w:style>
  <w:style w:type="character" w:customStyle="1" w:styleId="Heading5Char">
    <w:name w:val="Heading 5 Char"/>
    <w:aliases w:val="dash Char,ds Char,dd Char,sub-sub- sub-sub para Char,Level 3 - i Char"/>
    <w:link w:val="Heading5"/>
    <w:uiPriority w:val="9"/>
    <w:rsid w:val="00B07ECB"/>
    <w:rPr>
      <w:rFonts w:ascii="Arial" w:eastAsia="Times New Roman" w:hAnsi="Arial" w:cs="Times New Roman"/>
      <w:b/>
      <w:noProof/>
      <w:color w:val="000000"/>
      <w:sz w:val="24"/>
      <w:szCs w:val="20"/>
    </w:rPr>
  </w:style>
  <w:style w:type="paragraph" w:styleId="BodyText">
    <w:name w:val="Body Text"/>
    <w:basedOn w:val="Normal"/>
    <w:link w:val="BodyTextChar"/>
    <w:uiPriority w:val="1"/>
    <w:qFormat/>
    <w:rsid w:val="00B95D1D"/>
    <w:pPr>
      <w:jc w:val="both"/>
    </w:pPr>
    <w:rPr>
      <w:rFonts w:ascii="Arial" w:eastAsia="Times New Roman" w:hAnsi="Arial"/>
      <w:b/>
      <w:sz w:val="20"/>
      <w:lang w:val="x-none" w:eastAsia="x-none"/>
    </w:rPr>
  </w:style>
  <w:style w:type="character" w:customStyle="1" w:styleId="BodyTextChar">
    <w:name w:val="Body Text Char"/>
    <w:link w:val="BodyText"/>
    <w:uiPriority w:val="1"/>
    <w:rsid w:val="00B95D1D"/>
    <w:rPr>
      <w:rFonts w:ascii="Arial" w:eastAsia="Times New Roman" w:hAnsi="Arial"/>
      <w:b/>
      <w:szCs w:val="24"/>
      <w:lang w:val="x-none" w:eastAsia="x-none"/>
    </w:rPr>
  </w:style>
  <w:style w:type="character" w:styleId="Hyperlink">
    <w:name w:val="Hyperlink"/>
    <w:uiPriority w:val="99"/>
    <w:rsid w:val="00B07ECB"/>
    <w:rPr>
      <w:color w:val="0000FF"/>
      <w:u w:val="single"/>
    </w:rPr>
  </w:style>
  <w:style w:type="paragraph" w:styleId="Subtitle">
    <w:name w:val="Subtitle"/>
    <w:basedOn w:val="Normal"/>
    <w:link w:val="SubtitleChar"/>
    <w:qFormat/>
    <w:rsid w:val="00B07ECB"/>
    <w:pPr>
      <w:autoSpaceDE w:val="0"/>
      <w:autoSpaceDN w:val="0"/>
      <w:adjustRightInd w:val="0"/>
      <w:ind w:left="180"/>
      <w:jc w:val="center"/>
    </w:pPr>
    <w:rPr>
      <w:rFonts w:ascii="Arial" w:eastAsia="Times New Roman" w:hAnsi="Arial"/>
      <w:b/>
      <w:bCs/>
      <w:color w:val="000000"/>
      <w:sz w:val="52"/>
      <w:lang w:val="x-none" w:eastAsia="x-none"/>
    </w:rPr>
  </w:style>
  <w:style w:type="character" w:customStyle="1" w:styleId="SubtitleChar">
    <w:name w:val="Subtitle Char"/>
    <w:link w:val="Subtitle"/>
    <w:rsid w:val="00B07ECB"/>
    <w:rPr>
      <w:rFonts w:ascii="Arial" w:eastAsia="Times New Roman" w:hAnsi="Arial" w:cs="Arial"/>
      <w:b/>
      <w:bCs/>
      <w:color w:val="000000"/>
      <w:sz w:val="52"/>
      <w:szCs w:val="24"/>
    </w:rPr>
  </w:style>
  <w:style w:type="paragraph" w:styleId="TOC1">
    <w:name w:val="toc 1"/>
    <w:basedOn w:val="Normal"/>
    <w:next w:val="Normal"/>
    <w:autoRedefine/>
    <w:uiPriority w:val="39"/>
    <w:rsid w:val="00B07ECB"/>
    <w:pPr>
      <w:spacing w:before="120"/>
    </w:pPr>
    <w:rPr>
      <w:rFonts w:ascii="Calibri" w:hAnsi="Calibri"/>
      <w:b/>
      <w:bCs/>
      <w:caps/>
      <w:sz w:val="22"/>
      <w:szCs w:val="22"/>
    </w:rPr>
  </w:style>
  <w:style w:type="paragraph" w:styleId="TOC2">
    <w:name w:val="toc 2"/>
    <w:basedOn w:val="Normal"/>
    <w:next w:val="Normal"/>
    <w:autoRedefine/>
    <w:uiPriority w:val="39"/>
    <w:rsid w:val="00B07ECB"/>
    <w:pPr>
      <w:ind w:left="240"/>
    </w:pPr>
    <w:rPr>
      <w:rFonts w:ascii="Calibri" w:hAnsi="Calibri"/>
      <w:smallCaps/>
      <w:sz w:val="22"/>
      <w:szCs w:val="22"/>
    </w:rPr>
  </w:style>
  <w:style w:type="paragraph" w:customStyle="1" w:styleId="GridTable31">
    <w:name w:val="Grid Table 31"/>
    <w:basedOn w:val="Heading1"/>
    <w:next w:val="Normal"/>
    <w:uiPriority w:val="39"/>
    <w:unhideWhenUsed/>
    <w:qFormat/>
    <w:rsid w:val="00751364"/>
    <w:pPr>
      <w:keepLines/>
      <w:numPr>
        <w:numId w:val="0"/>
      </w:numPr>
      <w:spacing w:before="480" w:after="0" w:line="276" w:lineRule="auto"/>
      <w:jc w:val="left"/>
      <w:outlineLvl w:val="9"/>
    </w:pPr>
    <w:rPr>
      <w:rFonts w:ascii="Calibri Light" w:hAnsi="Calibri Light"/>
      <w:color w:val="2F5496"/>
      <w:kern w:val="0"/>
      <w:sz w:val="28"/>
      <w:szCs w:val="28"/>
      <w:lang w:val="en-US" w:eastAsia="en-US"/>
    </w:rPr>
  </w:style>
  <w:style w:type="numbering" w:styleId="111111">
    <w:name w:val="Outline List 2"/>
    <w:basedOn w:val="NoList"/>
    <w:uiPriority w:val="99"/>
    <w:semiHidden/>
    <w:unhideWhenUsed/>
    <w:rsid w:val="003616F4"/>
    <w:pPr>
      <w:numPr>
        <w:numId w:val="17"/>
      </w:numPr>
    </w:pPr>
  </w:style>
  <w:style w:type="paragraph" w:customStyle="1" w:styleId="BodyText1">
    <w:name w:val="Body Text1"/>
    <w:rsid w:val="00B07ECB"/>
    <w:pPr>
      <w:tabs>
        <w:tab w:val="left" w:pos="283"/>
        <w:tab w:val="left" w:pos="4252"/>
        <w:tab w:val="left" w:pos="7087"/>
        <w:tab w:val="left" w:pos="7370"/>
      </w:tabs>
      <w:spacing w:line="480" w:lineRule="atLeast"/>
      <w:ind w:left="283" w:hanging="283"/>
      <w:jc w:val="both"/>
    </w:pPr>
    <w:rPr>
      <w:rFonts w:ascii="Arial" w:eastAsia="Times New Roman" w:hAnsi="Arial"/>
      <w:color w:val="000000"/>
    </w:rPr>
  </w:style>
  <w:style w:type="paragraph" w:customStyle="1" w:styleId="Text2a">
    <w:name w:val="Text2a"/>
    <w:basedOn w:val="Normal"/>
    <w:link w:val="Text2aChar"/>
    <w:qFormat/>
    <w:rsid w:val="00C37B1C"/>
    <w:pPr>
      <w:spacing w:line="260" w:lineRule="exact"/>
      <w:ind w:left="1440"/>
    </w:pPr>
    <w:rPr>
      <w:rFonts w:ascii="Arial" w:eastAsia="Times New Roman" w:hAnsi="Arial"/>
      <w:sz w:val="20"/>
      <w:lang w:val="x-none" w:eastAsia="x-none"/>
    </w:rPr>
  </w:style>
  <w:style w:type="character" w:customStyle="1" w:styleId="Text2aChar">
    <w:name w:val="Text2a Char"/>
    <w:link w:val="Text2a"/>
    <w:rsid w:val="00C37B1C"/>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D54C4C"/>
    <w:rPr>
      <w:rFonts w:ascii="Tahoma" w:hAnsi="Tahoma"/>
      <w:sz w:val="16"/>
      <w:szCs w:val="16"/>
      <w:lang w:val="x-none" w:eastAsia="x-none"/>
    </w:rPr>
  </w:style>
  <w:style w:type="character" w:customStyle="1" w:styleId="BalloonTextChar">
    <w:name w:val="Balloon Text Char"/>
    <w:link w:val="BalloonText"/>
    <w:uiPriority w:val="99"/>
    <w:semiHidden/>
    <w:rsid w:val="00D54C4C"/>
    <w:rPr>
      <w:rFonts w:ascii="Tahoma" w:hAnsi="Tahoma" w:cs="Tahoma"/>
      <w:sz w:val="16"/>
      <w:szCs w:val="16"/>
    </w:rPr>
  </w:style>
  <w:style w:type="character" w:customStyle="1" w:styleId="Heading3Char">
    <w:name w:val="Heading 3 Char"/>
    <w:link w:val="Heading3"/>
    <w:uiPriority w:val="1"/>
    <w:rsid w:val="00751364"/>
    <w:rPr>
      <w:rFonts w:eastAsia="Times New Roman" w:cs="Calibri"/>
      <w:b/>
      <w:sz w:val="24"/>
      <w:szCs w:val="24"/>
    </w:rPr>
  </w:style>
  <w:style w:type="character" w:customStyle="1" w:styleId="Heading9Char">
    <w:name w:val="Heading 9 Char"/>
    <w:link w:val="Heading9"/>
    <w:rsid w:val="002E4986"/>
    <w:rPr>
      <w:rFonts w:ascii="Calibri Light" w:eastAsia="Times New Roman" w:hAnsi="Calibri Light"/>
      <w:sz w:val="22"/>
      <w:szCs w:val="22"/>
      <w:lang w:eastAsia="en-US"/>
    </w:rPr>
  </w:style>
  <w:style w:type="paragraph" w:customStyle="1" w:styleId="TableParagraph">
    <w:name w:val="Table Paragraph"/>
    <w:basedOn w:val="Normal"/>
    <w:uiPriority w:val="1"/>
    <w:qFormat/>
    <w:rsid w:val="002E4986"/>
    <w:pPr>
      <w:widowControl w:val="0"/>
      <w:autoSpaceDE w:val="0"/>
      <w:autoSpaceDN w:val="0"/>
      <w:adjustRightInd w:val="0"/>
    </w:pPr>
    <w:rPr>
      <w:rFonts w:eastAsia="Times New Roman"/>
    </w:rPr>
  </w:style>
  <w:style w:type="character" w:styleId="CommentReference">
    <w:name w:val="annotation reference"/>
    <w:uiPriority w:val="99"/>
    <w:semiHidden/>
    <w:unhideWhenUsed/>
    <w:rsid w:val="002E4986"/>
    <w:rPr>
      <w:sz w:val="16"/>
      <w:szCs w:val="16"/>
    </w:rPr>
  </w:style>
  <w:style w:type="paragraph" w:styleId="CommentText">
    <w:name w:val="annotation text"/>
    <w:basedOn w:val="Normal"/>
    <w:link w:val="CommentTextChar"/>
    <w:uiPriority w:val="99"/>
    <w:semiHidden/>
    <w:unhideWhenUsed/>
    <w:rsid w:val="002E4986"/>
    <w:pPr>
      <w:widowControl w:val="0"/>
      <w:autoSpaceDE w:val="0"/>
      <w:autoSpaceDN w:val="0"/>
      <w:adjustRightInd w:val="0"/>
    </w:pPr>
    <w:rPr>
      <w:rFonts w:eastAsia="Times New Roman"/>
      <w:sz w:val="20"/>
      <w:szCs w:val="20"/>
    </w:rPr>
  </w:style>
  <w:style w:type="character" w:customStyle="1" w:styleId="CommentTextChar">
    <w:name w:val="Comment Text Char"/>
    <w:link w:val="CommentText"/>
    <w:uiPriority w:val="99"/>
    <w:semiHidden/>
    <w:rsid w:val="002E4986"/>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2E4986"/>
    <w:rPr>
      <w:b/>
      <w:bCs/>
    </w:rPr>
  </w:style>
  <w:style w:type="character" w:customStyle="1" w:styleId="CommentSubjectChar">
    <w:name w:val="Comment Subject Char"/>
    <w:link w:val="CommentSubject"/>
    <w:uiPriority w:val="99"/>
    <w:semiHidden/>
    <w:rsid w:val="002E4986"/>
    <w:rPr>
      <w:rFonts w:ascii="Times New Roman" w:eastAsia="Times New Roman" w:hAnsi="Times New Roman"/>
      <w:b/>
      <w:bCs/>
      <w:lang w:eastAsia="en-US"/>
    </w:rPr>
  </w:style>
  <w:style w:type="paragraph" w:styleId="TOC3">
    <w:name w:val="toc 3"/>
    <w:basedOn w:val="Normal"/>
    <w:next w:val="Normal"/>
    <w:autoRedefine/>
    <w:uiPriority w:val="39"/>
    <w:unhideWhenUsed/>
    <w:rsid w:val="00751364"/>
    <w:pPr>
      <w:ind w:left="480"/>
    </w:pPr>
    <w:rPr>
      <w:rFonts w:ascii="Calibri" w:hAnsi="Calibri"/>
      <w:i/>
      <w:iCs/>
      <w:sz w:val="22"/>
      <w:szCs w:val="22"/>
    </w:rPr>
  </w:style>
  <w:style w:type="character" w:customStyle="1" w:styleId="ColorfulList-Accent1Char">
    <w:name w:val="Colorful List - Accent 1 Char"/>
    <w:link w:val="ColorfulList-Accent11"/>
    <w:uiPriority w:val="34"/>
    <w:locked/>
    <w:rsid w:val="002E4986"/>
    <w:rPr>
      <w:sz w:val="22"/>
      <w:szCs w:val="22"/>
      <w:lang w:eastAsia="en-US"/>
    </w:rPr>
  </w:style>
  <w:style w:type="paragraph" w:styleId="TOC4">
    <w:name w:val="toc 4"/>
    <w:basedOn w:val="Normal"/>
    <w:next w:val="Normal"/>
    <w:autoRedefine/>
    <w:uiPriority w:val="39"/>
    <w:semiHidden/>
    <w:unhideWhenUsed/>
    <w:rsid w:val="00751364"/>
    <w:pPr>
      <w:ind w:left="720"/>
    </w:pPr>
    <w:rPr>
      <w:rFonts w:ascii="Calibri" w:hAnsi="Calibri"/>
      <w:sz w:val="18"/>
      <w:szCs w:val="18"/>
    </w:rPr>
  </w:style>
  <w:style w:type="numbering" w:styleId="ArticleSection">
    <w:name w:val="Outline List 3"/>
    <w:basedOn w:val="NoList"/>
    <w:uiPriority w:val="99"/>
    <w:semiHidden/>
    <w:unhideWhenUsed/>
    <w:rsid w:val="003616F4"/>
    <w:pPr>
      <w:numPr>
        <w:numId w:val="18"/>
      </w:numPr>
    </w:pPr>
  </w:style>
  <w:style w:type="paragraph" w:styleId="TOC5">
    <w:name w:val="toc 5"/>
    <w:basedOn w:val="Normal"/>
    <w:next w:val="Normal"/>
    <w:autoRedefine/>
    <w:uiPriority w:val="39"/>
    <w:semiHidden/>
    <w:unhideWhenUsed/>
    <w:rsid w:val="00751364"/>
    <w:pPr>
      <w:ind w:left="960"/>
    </w:pPr>
    <w:rPr>
      <w:rFonts w:ascii="Calibri" w:hAnsi="Calibri"/>
      <w:sz w:val="18"/>
      <w:szCs w:val="18"/>
    </w:rPr>
  </w:style>
  <w:style w:type="paragraph" w:customStyle="1" w:styleId="Style1">
    <w:name w:val="Style1"/>
    <w:basedOn w:val="Heading2"/>
    <w:next w:val="Heading2"/>
    <w:qFormat/>
    <w:rsid w:val="003616F4"/>
    <w:pPr>
      <w:numPr>
        <w:ilvl w:val="0"/>
        <w:numId w:val="22"/>
      </w:numPr>
      <w:spacing w:before="240" w:after="120"/>
      <w:ind w:left="360"/>
    </w:pPr>
  </w:style>
  <w:style w:type="paragraph" w:styleId="TOC6">
    <w:name w:val="toc 6"/>
    <w:basedOn w:val="Normal"/>
    <w:next w:val="Normal"/>
    <w:autoRedefine/>
    <w:uiPriority w:val="39"/>
    <w:semiHidden/>
    <w:unhideWhenUsed/>
    <w:rsid w:val="00751364"/>
    <w:pPr>
      <w:ind w:left="1200"/>
    </w:pPr>
    <w:rPr>
      <w:rFonts w:ascii="Calibri" w:hAnsi="Calibri"/>
      <w:sz w:val="18"/>
      <w:szCs w:val="18"/>
    </w:rPr>
  </w:style>
  <w:style w:type="paragraph" w:styleId="TOC7">
    <w:name w:val="toc 7"/>
    <w:basedOn w:val="Normal"/>
    <w:next w:val="Normal"/>
    <w:autoRedefine/>
    <w:uiPriority w:val="39"/>
    <w:semiHidden/>
    <w:unhideWhenUsed/>
    <w:rsid w:val="00751364"/>
    <w:pPr>
      <w:ind w:left="1440"/>
    </w:pPr>
    <w:rPr>
      <w:rFonts w:ascii="Calibri" w:hAnsi="Calibri"/>
      <w:sz w:val="18"/>
      <w:szCs w:val="18"/>
    </w:rPr>
  </w:style>
  <w:style w:type="paragraph" w:styleId="TOC8">
    <w:name w:val="toc 8"/>
    <w:basedOn w:val="Normal"/>
    <w:next w:val="Normal"/>
    <w:autoRedefine/>
    <w:uiPriority w:val="39"/>
    <w:semiHidden/>
    <w:unhideWhenUsed/>
    <w:rsid w:val="00751364"/>
    <w:pPr>
      <w:ind w:left="1680"/>
    </w:pPr>
    <w:rPr>
      <w:rFonts w:ascii="Calibri" w:hAnsi="Calibri"/>
      <w:sz w:val="18"/>
      <w:szCs w:val="18"/>
    </w:rPr>
  </w:style>
  <w:style w:type="paragraph" w:styleId="TOC9">
    <w:name w:val="toc 9"/>
    <w:basedOn w:val="Normal"/>
    <w:next w:val="Normal"/>
    <w:autoRedefine/>
    <w:uiPriority w:val="39"/>
    <w:semiHidden/>
    <w:unhideWhenUsed/>
    <w:rsid w:val="00751364"/>
    <w:pPr>
      <w:ind w:left="1920"/>
    </w:pPr>
    <w:rPr>
      <w:rFonts w:ascii="Calibri" w:hAnsi="Calibri"/>
      <w:sz w:val="18"/>
      <w:szCs w:val="18"/>
    </w:rPr>
  </w:style>
  <w:style w:type="paragraph" w:styleId="NormalWeb">
    <w:name w:val="Normal (Web)"/>
    <w:basedOn w:val="Normal"/>
    <w:uiPriority w:val="99"/>
    <w:unhideWhenUsed/>
    <w:rsid w:val="00AB7D65"/>
    <w:pPr>
      <w:spacing w:before="100" w:beforeAutospacing="1" w:after="100" w:afterAutospacing="1"/>
    </w:pPr>
    <w:rPr>
      <w:rFonts w:eastAsia="Times New Roman"/>
    </w:rPr>
  </w:style>
  <w:style w:type="paragraph" w:styleId="ListParagraph">
    <w:name w:val="List Paragraph"/>
    <w:basedOn w:val="Normal"/>
    <w:uiPriority w:val="34"/>
    <w:qFormat/>
    <w:rsid w:val="00890691"/>
    <w:pPr>
      <w:ind w:left="720"/>
    </w:pPr>
  </w:style>
  <w:style w:type="paragraph" w:customStyle="1" w:styleId="Default">
    <w:name w:val="Default"/>
    <w:rsid w:val="000C13BE"/>
    <w:pPr>
      <w:autoSpaceDE w:val="0"/>
      <w:autoSpaceDN w:val="0"/>
      <w:adjustRightInd w:val="0"/>
    </w:pPr>
    <w:rPr>
      <w:rFonts w:ascii="Gill Sans MT" w:eastAsia="Times New Roman"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1491">
      <w:bodyDiv w:val="1"/>
      <w:marLeft w:val="0"/>
      <w:marRight w:val="0"/>
      <w:marTop w:val="0"/>
      <w:marBottom w:val="0"/>
      <w:divBdr>
        <w:top w:val="none" w:sz="0" w:space="0" w:color="auto"/>
        <w:left w:val="none" w:sz="0" w:space="0" w:color="auto"/>
        <w:bottom w:val="none" w:sz="0" w:space="0" w:color="auto"/>
        <w:right w:val="none" w:sz="0" w:space="0" w:color="auto"/>
      </w:divBdr>
    </w:div>
    <w:div w:id="303043923">
      <w:bodyDiv w:val="1"/>
      <w:marLeft w:val="0"/>
      <w:marRight w:val="0"/>
      <w:marTop w:val="0"/>
      <w:marBottom w:val="0"/>
      <w:divBdr>
        <w:top w:val="none" w:sz="0" w:space="0" w:color="auto"/>
        <w:left w:val="none" w:sz="0" w:space="0" w:color="auto"/>
        <w:bottom w:val="none" w:sz="0" w:space="0" w:color="auto"/>
        <w:right w:val="none" w:sz="0" w:space="0" w:color="auto"/>
      </w:divBdr>
    </w:div>
    <w:div w:id="347218982">
      <w:bodyDiv w:val="1"/>
      <w:marLeft w:val="0"/>
      <w:marRight w:val="0"/>
      <w:marTop w:val="0"/>
      <w:marBottom w:val="0"/>
      <w:divBdr>
        <w:top w:val="none" w:sz="0" w:space="0" w:color="auto"/>
        <w:left w:val="none" w:sz="0" w:space="0" w:color="auto"/>
        <w:bottom w:val="none" w:sz="0" w:space="0" w:color="auto"/>
        <w:right w:val="none" w:sz="0" w:space="0" w:color="auto"/>
      </w:divBdr>
    </w:div>
    <w:div w:id="351809035">
      <w:bodyDiv w:val="1"/>
      <w:marLeft w:val="0"/>
      <w:marRight w:val="0"/>
      <w:marTop w:val="0"/>
      <w:marBottom w:val="0"/>
      <w:divBdr>
        <w:top w:val="none" w:sz="0" w:space="0" w:color="auto"/>
        <w:left w:val="none" w:sz="0" w:space="0" w:color="auto"/>
        <w:bottom w:val="none" w:sz="0" w:space="0" w:color="auto"/>
        <w:right w:val="none" w:sz="0" w:space="0" w:color="auto"/>
      </w:divBdr>
    </w:div>
    <w:div w:id="636836063">
      <w:bodyDiv w:val="1"/>
      <w:marLeft w:val="0"/>
      <w:marRight w:val="0"/>
      <w:marTop w:val="0"/>
      <w:marBottom w:val="0"/>
      <w:divBdr>
        <w:top w:val="none" w:sz="0" w:space="0" w:color="auto"/>
        <w:left w:val="none" w:sz="0" w:space="0" w:color="auto"/>
        <w:bottom w:val="none" w:sz="0" w:space="0" w:color="auto"/>
        <w:right w:val="none" w:sz="0" w:space="0" w:color="auto"/>
      </w:divBdr>
    </w:div>
    <w:div w:id="1388216041">
      <w:bodyDiv w:val="1"/>
      <w:marLeft w:val="0"/>
      <w:marRight w:val="0"/>
      <w:marTop w:val="0"/>
      <w:marBottom w:val="0"/>
      <w:divBdr>
        <w:top w:val="none" w:sz="0" w:space="0" w:color="auto"/>
        <w:left w:val="none" w:sz="0" w:space="0" w:color="auto"/>
        <w:bottom w:val="none" w:sz="0" w:space="0" w:color="auto"/>
        <w:right w:val="none" w:sz="0" w:space="0" w:color="auto"/>
      </w:divBdr>
    </w:div>
    <w:div w:id="1826044724">
      <w:bodyDiv w:val="1"/>
      <w:marLeft w:val="0"/>
      <w:marRight w:val="0"/>
      <w:marTop w:val="0"/>
      <w:marBottom w:val="0"/>
      <w:divBdr>
        <w:top w:val="none" w:sz="0" w:space="0" w:color="auto"/>
        <w:left w:val="none" w:sz="0" w:space="0" w:color="auto"/>
        <w:bottom w:val="none" w:sz="0" w:space="0" w:color="auto"/>
        <w:right w:val="none" w:sz="0" w:space="0" w:color="auto"/>
      </w:divBdr>
    </w:div>
    <w:div w:id="211648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aq_tender@wvi.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ADF59A6FB65046BDDF134F4FAC8725" ma:contentTypeVersion="8" ma:contentTypeDescription="Create a new document." ma:contentTypeScope="" ma:versionID="350affba6f47e562acc3ce3d556721b1">
  <xsd:schema xmlns:xsd="http://www.w3.org/2001/XMLSchema" xmlns:xs="http://www.w3.org/2001/XMLSchema" xmlns:p="http://schemas.microsoft.com/office/2006/metadata/properties" xmlns:ns2="0e7cea21-cf3b-4aad-8849-55ca5fd7f7a4" xmlns:ns3="236e036c-f887-4dd3-a3a8-5075ce7d15f4" targetNamespace="http://schemas.microsoft.com/office/2006/metadata/properties" ma:root="true" ma:fieldsID="1fb72e61ce51d7abd3c90a3cc98450e5" ns2:_="" ns3:_="">
    <xsd:import namespace="0e7cea21-cf3b-4aad-8849-55ca5fd7f7a4"/>
    <xsd:import namespace="236e036c-f887-4dd3-a3a8-5075ce7d1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cea21-cf3b-4aad-8849-55ca5fd7f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6e036c-f887-4dd3-a3a8-5075ce7d15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F6906DA-64B2-4815-868D-CB77E72E45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B377E9-59C9-484E-9496-E3A9BDDA0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cea21-cf3b-4aad-8849-55ca5fd7f7a4"/>
    <ds:schemaRef ds:uri="236e036c-f887-4dd3-a3a8-5075ce7d1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32CD3-6C5C-439E-AE4D-6C1C7F998CCF}">
  <ds:schemaRefs>
    <ds:schemaRef ds:uri="http://schemas.microsoft.com/sharepoint/v3/contenttype/forms"/>
  </ds:schemaRefs>
</ds:datastoreItem>
</file>

<file path=customXml/itemProps4.xml><?xml version="1.0" encoding="utf-8"?>
<ds:datastoreItem xmlns:ds="http://schemas.openxmlformats.org/officeDocument/2006/customXml" ds:itemID="{A4C68E76-92E1-41F5-B563-A6EAE8A30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965</Words>
  <Characters>5501</Characters>
  <Application>Microsoft Office Word</Application>
  <DocSecurity>0</DocSecurity>
  <Lines>45</Lines>
  <Paragraphs>12</Paragraphs>
  <ScaleCrop>false</ScaleCrop>
  <Company>World Vision International</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Hackett User</dc:creator>
  <cp:keywords/>
  <cp:lastModifiedBy>Husam Mohammed Abdulsattar</cp:lastModifiedBy>
  <cp:revision>10</cp:revision>
  <dcterms:created xsi:type="dcterms:W3CDTF">2020-10-03T09:17:00Z</dcterms:created>
  <dcterms:modified xsi:type="dcterms:W3CDTF">2024-02-26T08:37:00Z</dcterms:modified>
</cp:coreProperties>
</file>